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2E46" w14:textId="77777777" w:rsidR="00042493" w:rsidRPr="0021629A" w:rsidRDefault="00042493" w:rsidP="00042493">
      <w:pPr>
        <w:widowControl/>
        <w:autoSpaceDE/>
        <w:autoSpaceDN/>
        <w:adjustRightInd/>
        <w:jc w:val="center"/>
        <w:rPr>
          <w:rFonts w:eastAsia="Times New Roman"/>
        </w:rPr>
      </w:pPr>
      <w:r w:rsidRPr="0021629A">
        <w:rPr>
          <w:rFonts w:eastAsia="Times New Roman"/>
          <w:color w:val="000000"/>
        </w:rPr>
        <w:t>Dover Baptist Association</w:t>
      </w:r>
    </w:p>
    <w:p w14:paraId="612AE209" w14:textId="77777777" w:rsidR="00042493" w:rsidRPr="0021629A" w:rsidRDefault="00042493" w:rsidP="00042493">
      <w:pPr>
        <w:widowControl/>
        <w:autoSpaceDE/>
        <w:autoSpaceDN/>
        <w:adjustRightInd/>
        <w:jc w:val="center"/>
        <w:rPr>
          <w:rFonts w:eastAsia="Times New Roman"/>
        </w:rPr>
      </w:pPr>
      <w:r w:rsidRPr="0021629A">
        <w:rPr>
          <w:rFonts w:eastAsia="Times New Roman"/>
          <w:b/>
          <w:bCs/>
          <w:color w:val="000000"/>
        </w:rPr>
        <w:t>Executive Committee Meeting</w:t>
      </w:r>
    </w:p>
    <w:p w14:paraId="1C343E24" w14:textId="2C80CA8A" w:rsidR="00042493" w:rsidRPr="0021629A" w:rsidRDefault="00301763" w:rsidP="00105E98">
      <w:pPr>
        <w:widowControl/>
        <w:autoSpaceDE/>
        <w:autoSpaceDN/>
        <w:adjustRightInd/>
        <w:jc w:val="center"/>
        <w:rPr>
          <w:rFonts w:eastAsia="Times New Roman"/>
        </w:rPr>
      </w:pPr>
      <w:r>
        <w:rPr>
          <w:rFonts w:eastAsia="Times New Roman"/>
          <w:color w:val="000000"/>
        </w:rPr>
        <w:t>January 13, 2026</w:t>
      </w:r>
      <w:r w:rsidR="00042493" w:rsidRPr="0021629A">
        <w:rPr>
          <w:rFonts w:eastAsia="Times New Roman"/>
          <w:color w:val="000000"/>
        </w:rPr>
        <w:t>, 7:00 P.M., Dover Conference Center &amp; Zoom</w:t>
      </w:r>
    </w:p>
    <w:p w14:paraId="1B40A0F4" w14:textId="77777777" w:rsidR="00042493" w:rsidRPr="0021629A" w:rsidRDefault="00042493" w:rsidP="00042493">
      <w:pPr>
        <w:widowControl/>
        <w:autoSpaceDE/>
        <w:autoSpaceDN/>
        <w:adjustRightInd/>
        <w:rPr>
          <w:rFonts w:eastAsia="Times New Roman"/>
        </w:rPr>
      </w:pPr>
      <w:r w:rsidRPr="0021629A">
        <w:rPr>
          <w:rFonts w:eastAsia="Times New Roman"/>
          <w:i/>
          <w:iCs/>
          <w:color w:val="000000"/>
        </w:rPr>
        <w:t>Please sign-in on the papers circulating in the room. If you are joining via Zoom, please sign-in by typing your name, church, and if you are a representative in the chat feature.</w:t>
      </w:r>
    </w:p>
    <w:p w14:paraId="196B7B1F" w14:textId="77777777" w:rsidR="00042493" w:rsidRPr="0021629A" w:rsidRDefault="00042493" w:rsidP="00042493">
      <w:pPr>
        <w:widowControl/>
        <w:autoSpaceDE/>
        <w:autoSpaceDN/>
        <w:adjustRightInd/>
        <w:rPr>
          <w:rFonts w:eastAsia="Times New Roman"/>
        </w:rPr>
      </w:pPr>
      <w:r w:rsidRPr="0021629A">
        <w:rPr>
          <w:rFonts w:eastAsia="Times New Roman"/>
          <w:color w:val="000000"/>
        </w:rPr>
        <w:t> </w:t>
      </w:r>
    </w:p>
    <w:p w14:paraId="4B5F1CDE" w14:textId="77777777" w:rsidR="00042493" w:rsidRPr="0021629A" w:rsidRDefault="00042493" w:rsidP="00042493">
      <w:pPr>
        <w:widowControl/>
        <w:autoSpaceDE/>
        <w:autoSpaceDN/>
        <w:adjustRightInd/>
        <w:jc w:val="center"/>
        <w:rPr>
          <w:rFonts w:eastAsia="Times New Roman"/>
        </w:rPr>
      </w:pPr>
      <w:r w:rsidRPr="0021629A">
        <w:rPr>
          <w:rFonts w:eastAsia="Times New Roman"/>
          <w:b/>
          <w:bCs/>
          <w:color w:val="000000"/>
        </w:rPr>
        <w:t>Call to Order</w:t>
      </w:r>
    </w:p>
    <w:p w14:paraId="1AE34ADD" w14:textId="77777777" w:rsidR="00042493" w:rsidRPr="0021629A" w:rsidRDefault="00042493" w:rsidP="00C67369">
      <w:pPr>
        <w:widowControl/>
        <w:numPr>
          <w:ilvl w:val="0"/>
          <w:numId w:val="10"/>
        </w:numPr>
        <w:tabs>
          <w:tab w:val="left" w:pos="0"/>
        </w:tabs>
        <w:autoSpaceDE/>
        <w:autoSpaceDN/>
        <w:adjustRightInd/>
        <w:ind w:hanging="90"/>
        <w:textAlignment w:val="baseline"/>
        <w:rPr>
          <w:rFonts w:eastAsia="Times New Roman"/>
          <w:color w:val="000000"/>
        </w:rPr>
      </w:pPr>
      <w:r w:rsidRPr="0021629A">
        <w:rPr>
          <w:rFonts w:eastAsia="Times New Roman"/>
          <w:color w:val="000000"/>
        </w:rPr>
        <w:t>Opening Prayer  </w:t>
      </w:r>
    </w:p>
    <w:p w14:paraId="1CBBCE70" w14:textId="77777777" w:rsidR="00042493" w:rsidRPr="0021629A" w:rsidRDefault="00042493" w:rsidP="00C67369">
      <w:pPr>
        <w:widowControl/>
        <w:numPr>
          <w:ilvl w:val="0"/>
          <w:numId w:val="10"/>
        </w:numPr>
        <w:tabs>
          <w:tab w:val="left" w:pos="0"/>
        </w:tabs>
        <w:autoSpaceDE/>
        <w:autoSpaceDN/>
        <w:adjustRightInd/>
        <w:ind w:hanging="90"/>
        <w:textAlignment w:val="baseline"/>
        <w:rPr>
          <w:rFonts w:eastAsia="Times New Roman"/>
          <w:color w:val="000000"/>
        </w:rPr>
      </w:pPr>
      <w:r w:rsidRPr="0021629A">
        <w:rPr>
          <w:rFonts w:eastAsia="Times New Roman"/>
          <w:color w:val="000000"/>
        </w:rPr>
        <w:t>Recognition of new personnel, Executive Committee members, and guests</w:t>
      </w:r>
    </w:p>
    <w:p w14:paraId="6BEB6378" w14:textId="77777777" w:rsidR="00042493" w:rsidRPr="0021629A" w:rsidRDefault="00042493" w:rsidP="00C67369">
      <w:pPr>
        <w:widowControl/>
        <w:numPr>
          <w:ilvl w:val="1"/>
          <w:numId w:val="7"/>
        </w:numPr>
        <w:autoSpaceDE/>
        <w:autoSpaceDN/>
        <w:adjustRightInd/>
        <w:ind w:left="180"/>
        <w:textAlignment w:val="baseline"/>
        <w:rPr>
          <w:rFonts w:eastAsia="Times New Roman"/>
          <w:color w:val="000000"/>
        </w:rPr>
      </w:pPr>
      <w:r w:rsidRPr="0021629A">
        <w:rPr>
          <w:rFonts w:eastAsia="Times New Roman"/>
          <w:color w:val="000000"/>
        </w:rPr>
        <w:t>New church or association staff personnel</w:t>
      </w:r>
    </w:p>
    <w:p w14:paraId="4053E90E" w14:textId="77777777" w:rsidR="00042493" w:rsidRPr="0021629A" w:rsidRDefault="00042493" w:rsidP="00C67369">
      <w:pPr>
        <w:widowControl/>
        <w:numPr>
          <w:ilvl w:val="1"/>
          <w:numId w:val="7"/>
        </w:numPr>
        <w:autoSpaceDE/>
        <w:autoSpaceDN/>
        <w:adjustRightInd/>
        <w:ind w:left="180"/>
        <w:textAlignment w:val="baseline"/>
        <w:rPr>
          <w:rFonts w:eastAsia="Times New Roman"/>
          <w:color w:val="000000"/>
        </w:rPr>
      </w:pPr>
      <w:r w:rsidRPr="0021629A">
        <w:rPr>
          <w:rFonts w:eastAsia="Times New Roman"/>
          <w:color w:val="000000"/>
        </w:rPr>
        <w:t>Executive Committee members present for the first time</w:t>
      </w:r>
    </w:p>
    <w:p w14:paraId="59D3773D" w14:textId="77777777" w:rsidR="00866D7B" w:rsidRDefault="00866D7B" w:rsidP="00042493">
      <w:pPr>
        <w:widowControl/>
        <w:autoSpaceDE/>
        <w:autoSpaceDN/>
        <w:adjustRightInd/>
        <w:jc w:val="center"/>
        <w:rPr>
          <w:rFonts w:eastAsia="Times New Roman"/>
          <w:b/>
          <w:bCs/>
          <w:color w:val="000000"/>
        </w:rPr>
      </w:pPr>
    </w:p>
    <w:p w14:paraId="70AC8D8D" w14:textId="5638BDBA" w:rsidR="00042493" w:rsidRPr="0021629A" w:rsidRDefault="00042493" w:rsidP="00042493">
      <w:pPr>
        <w:widowControl/>
        <w:autoSpaceDE/>
        <w:autoSpaceDN/>
        <w:adjustRightInd/>
        <w:jc w:val="center"/>
        <w:rPr>
          <w:rFonts w:eastAsia="Times New Roman"/>
        </w:rPr>
      </w:pPr>
      <w:r w:rsidRPr="0021629A">
        <w:rPr>
          <w:rFonts w:eastAsia="Times New Roman"/>
          <w:b/>
          <w:bCs/>
          <w:color w:val="000000"/>
        </w:rPr>
        <w:t>Reports</w:t>
      </w:r>
    </w:p>
    <w:p w14:paraId="249F9BA5" w14:textId="77777777" w:rsidR="00215785" w:rsidRPr="00743D7C" w:rsidRDefault="00215785" w:rsidP="00215785">
      <w:pPr>
        <w:widowControl/>
        <w:numPr>
          <w:ilvl w:val="0"/>
          <w:numId w:val="12"/>
        </w:numPr>
        <w:autoSpaceDE/>
        <w:autoSpaceDN/>
        <w:adjustRightInd/>
        <w:ind w:hanging="90"/>
        <w:textAlignment w:val="baseline"/>
        <w:rPr>
          <w:rFonts w:eastAsia="Times New Roman"/>
          <w:color w:val="000000"/>
        </w:rPr>
      </w:pPr>
      <w:r>
        <w:rPr>
          <w:rFonts w:eastAsia="Times New Roman"/>
          <w:color w:val="000000"/>
        </w:rPr>
        <w:t xml:space="preserve">Board of </w:t>
      </w:r>
      <w:r w:rsidRPr="00743D7C">
        <w:rPr>
          <w:rFonts w:eastAsia="Times New Roman"/>
          <w:color w:val="000000"/>
        </w:rPr>
        <w:t>Trustee</w:t>
      </w:r>
      <w:r>
        <w:rPr>
          <w:rFonts w:eastAsia="Times New Roman"/>
          <w:color w:val="000000"/>
        </w:rPr>
        <w:t>s</w:t>
      </w:r>
      <w:r w:rsidRPr="00743D7C">
        <w:rPr>
          <w:rFonts w:eastAsia="Times New Roman"/>
          <w:color w:val="000000"/>
        </w:rPr>
        <w:t xml:space="preserve"> report (Trustees (Ed Baber, Tom Gaskins, Darlene Herod, and Bob Moran)</w:t>
      </w:r>
      <w:r w:rsidRPr="0021629A">
        <w:rPr>
          <w:rFonts w:eastAsia="Times New Roman"/>
          <w:color w:val="000000"/>
        </w:rPr>
        <w:t xml:space="preserve"> –</w:t>
      </w:r>
    </w:p>
    <w:p w14:paraId="26BF4945" w14:textId="329FB0FA" w:rsidR="00042493" w:rsidRPr="0021629A" w:rsidRDefault="00042493" w:rsidP="00C67369">
      <w:pPr>
        <w:widowControl/>
        <w:numPr>
          <w:ilvl w:val="0"/>
          <w:numId w:val="12"/>
        </w:numPr>
        <w:autoSpaceDE/>
        <w:autoSpaceDN/>
        <w:adjustRightInd/>
        <w:ind w:hanging="90"/>
        <w:textAlignment w:val="baseline"/>
        <w:rPr>
          <w:rFonts w:eastAsia="Times New Roman"/>
          <w:color w:val="000000"/>
        </w:rPr>
      </w:pPr>
      <w:r w:rsidRPr="0021629A">
        <w:rPr>
          <w:rFonts w:eastAsia="Times New Roman"/>
          <w:color w:val="000000"/>
        </w:rPr>
        <w:t>Officer</w:t>
      </w:r>
      <w:r w:rsidR="00215785">
        <w:rPr>
          <w:rFonts w:eastAsia="Times New Roman"/>
          <w:color w:val="000000"/>
        </w:rPr>
        <w:t xml:space="preserve"> Reports</w:t>
      </w:r>
    </w:p>
    <w:p w14:paraId="136A970A" w14:textId="76BA1E19" w:rsidR="00042493" w:rsidRPr="0021629A" w:rsidRDefault="00042493" w:rsidP="00C67369">
      <w:pPr>
        <w:widowControl/>
        <w:numPr>
          <w:ilvl w:val="1"/>
          <w:numId w:val="13"/>
        </w:numPr>
        <w:autoSpaceDE/>
        <w:autoSpaceDN/>
        <w:adjustRightInd/>
        <w:ind w:left="180"/>
        <w:textAlignment w:val="baseline"/>
        <w:rPr>
          <w:rFonts w:eastAsia="Times New Roman"/>
          <w:color w:val="000000"/>
        </w:rPr>
      </w:pPr>
      <w:r w:rsidRPr="0021629A">
        <w:rPr>
          <w:rFonts w:eastAsia="Times New Roman"/>
          <w:color w:val="000000"/>
        </w:rPr>
        <w:t xml:space="preserve">Moderator </w:t>
      </w:r>
      <w:r w:rsidR="00301763">
        <w:rPr>
          <w:rFonts w:eastAsia="Times New Roman"/>
          <w:color w:val="000000"/>
        </w:rPr>
        <w:t>Vance Shearin</w:t>
      </w:r>
    </w:p>
    <w:p w14:paraId="7B310C3B" w14:textId="3B52177D" w:rsidR="00042493" w:rsidRPr="0021629A" w:rsidRDefault="00042493" w:rsidP="00C67369">
      <w:pPr>
        <w:widowControl/>
        <w:numPr>
          <w:ilvl w:val="1"/>
          <w:numId w:val="13"/>
        </w:numPr>
        <w:autoSpaceDE/>
        <w:autoSpaceDN/>
        <w:adjustRightInd/>
        <w:ind w:left="180"/>
        <w:textAlignment w:val="baseline"/>
        <w:rPr>
          <w:rFonts w:eastAsia="Times New Roman"/>
          <w:color w:val="000000"/>
        </w:rPr>
      </w:pPr>
      <w:r w:rsidRPr="0021629A">
        <w:rPr>
          <w:rFonts w:eastAsia="Times New Roman"/>
          <w:color w:val="000000"/>
        </w:rPr>
        <w:t xml:space="preserve">Vice Moderator </w:t>
      </w:r>
      <w:r w:rsidR="00301763">
        <w:rPr>
          <w:rFonts w:eastAsia="Times New Roman"/>
          <w:i/>
          <w:iCs/>
          <w:color w:val="000000"/>
        </w:rPr>
        <w:t>vacant</w:t>
      </w:r>
    </w:p>
    <w:p w14:paraId="23AF3D14" w14:textId="37CA4363" w:rsidR="00042493" w:rsidRPr="0021629A" w:rsidRDefault="00042493" w:rsidP="00C67369">
      <w:pPr>
        <w:widowControl/>
        <w:numPr>
          <w:ilvl w:val="1"/>
          <w:numId w:val="13"/>
        </w:numPr>
        <w:autoSpaceDE/>
        <w:autoSpaceDN/>
        <w:adjustRightInd/>
        <w:ind w:left="180"/>
        <w:textAlignment w:val="baseline"/>
        <w:rPr>
          <w:rFonts w:eastAsia="Times New Roman"/>
          <w:color w:val="EE0000"/>
        </w:rPr>
      </w:pPr>
      <w:r w:rsidRPr="0021629A">
        <w:rPr>
          <w:rFonts w:eastAsia="Times New Roman"/>
          <w:color w:val="000000"/>
        </w:rPr>
        <w:t>Clerk Juanita Deck</w:t>
      </w:r>
    </w:p>
    <w:p w14:paraId="14C6F5AB" w14:textId="77777777" w:rsidR="00042493" w:rsidRPr="0021629A" w:rsidRDefault="00042493" w:rsidP="00C67369">
      <w:pPr>
        <w:widowControl/>
        <w:numPr>
          <w:ilvl w:val="1"/>
          <w:numId w:val="13"/>
        </w:numPr>
        <w:autoSpaceDE/>
        <w:autoSpaceDN/>
        <w:adjustRightInd/>
        <w:ind w:left="180"/>
        <w:textAlignment w:val="baseline"/>
        <w:rPr>
          <w:rFonts w:eastAsia="Times New Roman"/>
          <w:color w:val="000000"/>
        </w:rPr>
      </w:pPr>
      <w:r w:rsidRPr="0021629A">
        <w:rPr>
          <w:rFonts w:eastAsia="Times New Roman"/>
          <w:color w:val="000000"/>
        </w:rPr>
        <w:t>Treasurer Sabrina Haynes</w:t>
      </w:r>
    </w:p>
    <w:p w14:paraId="2FCB6CF3" w14:textId="77777777" w:rsidR="00042493" w:rsidRPr="0021629A" w:rsidRDefault="00042493" w:rsidP="00C67369">
      <w:pPr>
        <w:widowControl/>
        <w:numPr>
          <w:ilvl w:val="1"/>
          <w:numId w:val="13"/>
        </w:numPr>
        <w:autoSpaceDE/>
        <w:autoSpaceDN/>
        <w:adjustRightInd/>
        <w:ind w:left="180"/>
        <w:textAlignment w:val="baseline"/>
        <w:rPr>
          <w:rFonts w:eastAsia="Times New Roman"/>
          <w:color w:val="000000"/>
        </w:rPr>
      </w:pPr>
      <w:r w:rsidRPr="0021629A">
        <w:rPr>
          <w:rFonts w:eastAsia="Times New Roman"/>
          <w:color w:val="000000"/>
        </w:rPr>
        <w:t>Staff reports</w:t>
      </w:r>
    </w:p>
    <w:p w14:paraId="2A1F793A" w14:textId="77777777" w:rsidR="00042493" w:rsidRPr="0021629A" w:rsidRDefault="00042493" w:rsidP="007449E2">
      <w:pPr>
        <w:widowControl/>
        <w:numPr>
          <w:ilvl w:val="2"/>
          <w:numId w:val="11"/>
        </w:numPr>
        <w:autoSpaceDE/>
        <w:autoSpaceDN/>
        <w:adjustRightInd/>
        <w:ind w:left="1530"/>
        <w:textAlignment w:val="baseline"/>
        <w:rPr>
          <w:rFonts w:eastAsia="Times New Roman"/>
          <w:color w:val="000000"/>
        </w:rPr>
      </w:pPr>
      <w:r w:rsidRPr="0021629A">
        <w:rPr>
          <w:rFonts w:eastAsia="Times New Roman"/>
          <w:color w:val="000000"/>
        </w:rPr>
        <w:t>Communications &amp; Operations Manager Claire McAuliffe</w:t>
      </w:r>
    </w:p>
    <w:p w14:paraId="28C425A3" w14:textId="77777777" w:rsidR="00743D7C" w:rsidRDefault="00042493" w:rsidP="00743D7C">
      <w:pPr>
        <w:widowControl/>
        <w:numPr>
          <w:ilvl w:val="2"/>
          <w:numId w:val="11"/>
        </w:numPr>
        <w:autoSpaceDE/>
        <w:autoSpaceDN/>
        <w:adjustRightInd/>
        <w:ind w:left="1530"/>
        <w:textAlignment w:val="baseline"/>
        <w:rPr>
          <w:rFonts w:eastAsia="Times New Roman"/>
          <w:color w:val="000000"/>
        </w:rPr>
      </w:pPr>
      <w:r w:rsidRPr="0021629A">
        <w:rPr>
          <w:rFonts w:eastAsia="Times New Roman"/>
          <w:color w:val="000000"/>
        </w:rPr>
        <w:t>Executive Director of Missions Win Davis</w:t>
      </w:r>
    </w:p>
    <w:p w14:paraId="353A3C7D" w14:textId="10123385" w:rsidR="00042493" w:rsidRPr="0021629A" w:rsidRDefault="00042493" w:rsidP="00C67369">
      <w:pPr>
        <w:widowControl/>
        <w:numPr>
          <w:ilvl w:val="0"/>
          <w:numId w:val="12"/>
        </w:numPr>
        <w:autoSpaceDE/>
        <w:autoSpaceDN/>
        <w:adjustRightInd/>
        <w:ind w:hanging="90"/>
        <w:textAlignment w:val="baseline"/>
        <w:rPr>
          <w:rFonts w:eastAsia="Times New Roman"/>
          <w:color w:val="000000"/>
        </w:rPr>
      </w:pPr>
      <w:r w:rsidRPr="0021629A">
        <w:rPr>
          <w:rFonts w:eastAsia="Times New Roman"/>
          <w:color w:val="000000"/>
        </w:rPr>
        <w:t xml:space="preserve">Administrative </w:t>
      </w:r>
      <w:r w:rsidR="00215785">
        <w:rPr>
          <w:rFonts w:eastAsia="Times New Roman"/>
          <w:color w:val="000000"/>
        </w:rPr>
        <w:t>S</w:t>
      </w:r>
      <w:r w:rsidRPr="0021629A">
        <w:rPr>
          <w:rFonts w:eastAsia="Times New Roman"/>
          <w:color w:val="000000"/>
        </w:rPr>
        <w:t xml:space="preserve">ervices </w:t>
      </w:r>
      <w:r w:rsidR="00215785">
        <w:rPr>
          <w:rFonts w:eastAsia="Times New Roman"/>
          <w:color w:val="000000"/>
        </w:rPr>
        <w:t>C</w:t>
      </w:r>
      <w:r w:rsidRPr="0021629A">
        <w:rPr>
          <w:rFonts w:eastAsia="Times New Roman"/>
          <w:color w:val="000000"/>
        </w:rPr>
        <w:t>ommitte</w:t>
      </w:r>
      <w:r w:rsidR="00504087">
        <w:rPr>
          <w:rFonts w:eastAsia="Times New Roman"/>
          <w:color w:val="000000"/>
        </w:rPr>
        <w:t>e</w:t>
      </w:r>
      <w:r w:rsidR="00215785">
        <w:rPr>
          <w:rFonts w:eastAsia="Times New Roman"/>
          <w:color w:val="000000"/>
        </w:rPr>
        <w:t xml:space="preserve"> </w:t>
      </w:r>
      <w:r w:rsidR="00866D7B">
        <w:rPr>
          <w:rFonts w:eastAsia="Times New Roman"/>
          <w:color w:val="000000"/>
        </w:rPr>
        <w:t>R</w:t>
      </w:r>
      <w:r w:rsidR="00215785">
        <w:rPr>
          <w:rFonts w:eastAsia="Times New Roman"/>
          <w:color w:val="000000"/>
        </w:rPr>
        <w:t>eports</w:t>
      </w:r>
    </w:p>
    <w:p w14:paraId="162F5989" w14:textId="377863F7" w:rsidR="00042493" w:rsidRPr="0021629A" w:rsidRDefault="00042493" w:rsidP="00C67369">
      <w:pPr>
        <w:widowControl/>
        <w:numPr>
          <w:ilvl w:val="1"/>
          <w:numId w:val="19"/>
        </w:numPr>
        <w:autoSpaceDE/>
        <w:autoSpaceDN/>
        <w:adjustRightInd/>
        <w:ind w:left="180"/>
        <w:textAlignment w:val="baseline"/>
        <w:rPr>
          <w:rFonts w:eastAsia="Times New Roman"/>
          <w:color w:val="000000"/>
        </w:rPr>
      </w:pPr>
      <w:r w:rsidRPr="0021629A">
        <w:rPr>
          <w:rFonts w:eastAsia="Times New Roman"/>
          <w:color w:val="000000"/>
        </w:rPr>
        <w:t xml:space="preserve">Finance Committee (Sabrina Haynes, Treasurer / </w:t>
      </w:r>
      <w:r w:rsidR="000B34FB">
        <w:rPr>
          <w:rFonts w:eastAsia="Times New Roman"/>
          <w:i/>
          <w:iCs/>
          <w:color w:val="000000"/>
        </w:rPr>
        <w:t>vacant</w:t>
      </w:r>
      <w:r w:rsidRPr="0021629A">
        <w:rPr>
          <w:rFonts w:eastAsia="Times New Roman"/>
          <w:color w:val="000000"/>
        </w:rPr>
        <w:t>, Chair) –</w:t>
      </w:r>
    </w:p>
    <w:p w14:paraId="2C3F8D63" w14:textId="7C4C4C6C" w:rsidR="00042493" w:rsidRPr="0021629A" w:rsidRDefault="00042493" w:rsidP="00C67369">
      <w:pPr>
        <w:widowControl/>
        <w:numPr>
          <w:ilvl w:val="1"/>
          <w:numId w:val="19"/>
        </w:numPr>
        <w:autoSpaceDE/>
        <w:autoSpaceDN/>
        <w:adjustRightInd/>
        <w:ind w:left="180"/>
        <w:textAlignment w:val="baseline"/>
        <w:rPr>
          <w:rFonts w:eastAsia="Times New Roman"/>
          <w:color w:val="000000"/>
        </w:rPr>
      </w:pPr>
      <w:r w:rsidRPr="0021629A">
        <w:rPr>
          <w:rFonts w:eastAsia="Times New Roman"/>
          <w:color w:val="000000"/>
        </w:rPr>
        <w:t>Constitution Committee (Claire McAuliffe, Dover Staff Liaison) –</w:t>
      </w:r>
    </w:p>
    <w:p w14:paraId="6AFF11E4" w14:textId="598450DD" w:rsidR="00042493" w:rsidRPr="0021629A" w:rsidRDefault="00042493" w:rsidP="00C67369">
      <w:pPr>
        <w:widowControl/>
        <w:numPr>
          <w:ilvl w:val="1"/>
          <w:numId w:val="19"/>
        </w:numPr>
        <w:autoSpaceDE/>
        <w:autoSpaceDN/>
        <w:adjustRightInd/>
        <w:ind w:left="180"/>
        <w:textAlignment w:val="baseline"/>
        <w:rPr>
          <w:rFonts w:eastAsia="Times New Roman"/>
          <w:color w:val="000000"/>
        </w:rPr>
      </w:pPr>
      <w:r w:rsidRPr="0021629A">
        <w:rPr>
          <w:rFonts w:eastAsia="Times New Roman"/>
          <w:color w:val="000000"/>
        </w:rPr>
        <w:t xml:space="preserve">Nominations Committee (Mark </w:t>
      </w:r>
      <w:proofErr w:type="spellStart"/>
      <w:r w:rsidRPr="0021629A">
        <w:rPr>
          <w:rFonts w:eastAsia="Times New Roman"/>
          <w:color w:val="000000"/>
        </w:rPr>
        <w:t>Mantiply</w:t>
      </w:r>
      <w:proofErr w:type="spellEnd"/>
      <w:r w:rsidRPr="0021629A">
        <w:rPr>
          <w:rFonts w:eastAsia="Times New Roman"/>
          <w:color w:val="000000"/>
        </w:rPr>
        <w:t xml:space="preserve">, Chair) – </w:t>
      </w:r>
    </w:p>
    <w:p w14:paraId="565E3796" w14:textId="441F08A6" w:rsidR="00042493" w:rsidRPr="0021629A" w:rsidRDefault="00042493" w:rsidP="00C67369">
      <w:pPr>
        <w:widowControl/>
        <w:numPr>
          <w:ilvl w:val="1"/>
          <w:numId w:val="19"/>
        </w:numPr>
        <w:autoSpaceDE/>
        <w:autoSpaceDN/>
        <w:adjustRightInd/>
        <w:ind w:left="180"/>
        <w:textAlignment w:val="baseline"/>
        <w:rPr>
          <w:rFonts w:eastAsia="Times New Roman"/>
          <w:color w:val="000000"/>
        </w:rPr>
      </w:pPr>
      <w:r w:rsidRPr="0021629A">
        <w:rPr>
          <w:rFonts w:eastAsia="Times New Roman"/>
          <w:color w:val="000000"/>
        </w:rPr>
        <w:t xml:space="preserve">Personnel Committee (Caleb Bittler, Chair) – </w:t>
      </w:r>
    </w:p>
    <w:p w14:paraId="778754B9" w14:textId="72A1E8D6" w:rsidR="00042493" w:rsidRPr="0021629A" w:rsidRDefault="00042493" w:rsidP="00C67369">
      <w:pPr>
        <w:widowControl/>
        <w:numPr>
          <w:ilvl w:val="1"/>
          <w:numId w:val="19"/>
        </w:numPr>
        <w:autoSpaceDE/>
        <w:autoSpaceDN/>
        <w:adjustRightInd/>
        <w:ind w:left="180"/>
        <w:textAlignment w:val="baseline"/>
        <w:rPr>
          <w:rFonts w:eastAsia="Times New Roman"/>
          <w:color w:val="000000"/>
        </w:rPr>
      </w:pPr>
      <w:r w:rsidRPr="0021629A">
        <w:rPr>
          <w:rFonts w:eastAsia="Times New Roman"/>
          <w:color w:val="000000"/>
        </w:rPr>
        <w:t>Program Committee (</w:t>
      </w:r>
      <w:r w:rsidR="0071675B">
        <w:rPr>
          <w:rFonts w:eastAsia="Times New Roman"/>
          <w:color w:val="000000"/>
        </w:rPr>
        <w:t>Vance Shearin</w:t>
      </w:r>
      <w:r w:rsidRPr="0021629A">
        <w:rPr>
          <w:rFonts w:eastAsia="Times New Roman"/>
          <w:color w:val="000000"/>
        </w:rPr>
        <w:t>, Moderator/Chair) –</w:t>
      </w:r>
    </w:p>
    <w:p w14:paraId="71DC5FE3" w14:textId="1FAEE449" w:rsidR="00042493" w:rsidRPr="0021629A" w:rsidRDefault="00042493" w:rsidP="00C67369">
      <w:pPr>
        <w:widowControl/>
        <w:numPr>
          <w:ilvl w:val="1"/>
          <w:numId w:val="19"/>
        </w:numPr>
        <w:autoSpaceDE/>
        <w:autoSpaceDN/>
        <w:adjustRightInd/>
        <w:ind w:left="180"/>
        <w:textAlignment w:val="baseline"/>
        <w:rPr>
          <w:rFonts w:eastAsia="Times New Roman"/>
          <w:color w:val="EE0000"/>
        </w:rPr>
      </w:pPr>
      <w:r w:rsidRPr="0021629A">
        <w:rPr>
          <w:rFonts w:eastAsia="Times New Roman"/>
          <w:color w:val="000000"/>
        </w:rPr>
        <w:t>Properties Committee (Bob Moran, Chair) –</w:t>
      </w:r>
    </w:p>
    <w:p w14:paraId="5D376B16" w14:textId="2134785A" w:rsidR="000B34FB" w:rsidRDefault="000B34FB" w:rsidP="000B34FB">
      <w:pPr>
        <w:widowControl/>
        <w:numPr>
          <w:ilvl w:val="0"/>
          <w:numId w:val="12"/>
        </w:numPr>
        <w:autoSpaceDE/>
        <w:autoSpaceDN/>
        <w:adjustRightInd/>
        <w:ind w:hanging="90"/>
        <w:textAlignment w:val="baseline"/>
        <w:rPr>
          <w:rFonts w:eastAsia="Times New Roman"/>
          <w:color w:val="000000"/>
        </w:rPr>
      </w:pPr>
      <w:r>
        <w:rPr>
          <w:rFonts w:eastAsia="Times New Roman"/>
          <w:color w:val="000000"/>
        </w:rPr>
        <w:t>Mission</w:t>
      </w:r>
      <w:r w:rsidR="004C460E">
        <w:rPr>
          <w:rFonts w:eastAsia="Times New Roman"/>
          <w:color w:val="000000"/>
        </w:rPr>
        <w:t>s</w:t>
      </w:r>
      <w:r>
        <w:rPr>
          <w:rFonts w:eastAsia="Times New Roman"/>
          <w:color w:val="000000"/>
        </w:rPr>
        <w:t xml:space="preserve"> &amp; Ministry Team</w:t>
      </w:r>
      <w:r w:rsidR="00866D7B">
        <w:rPr>
          <w:rFonts w:eastAsia="Times New Roman"/>
          <w:color w:val="000000"/>
        </w:rPr>
        <w:t xml:space="preserve"> Reports</w:t>
      </w:r>
    </w:p>
    <w:p w14:paraId="21EAD31D" w14:textId="624070E2" w:rsidR="000B34FB" w:rsidRPr="000B34FB" w:rsidRDefault="000B34FB" w:rsidP="000B34FB">
      <w:pPr>
        <w:widowControl/>
        <w:numPr>
          <w:ilvl w:val="1"/>
          <w:numId w:val="29"/>
        </w:numPr>
        <w:autoSpaceDE/>
        <w:autoSpaceDN/>
        <w:adjustRightInd/>
        <w:ind w:left="180"/>
        <w:textAlignment w:val="baseline"/>
        <w:rPr>
          <w:rFonts w:eastAsia="Times New Roman"/>
          <w:color w:val="000000"/>
        </w:rPr>
      </w:pPr>
      <w:r w:rsidRPr="000B34FB">
        <w:rPr>
          <w:rFonts w:eastAsia="Times New Roman"/>
          <w:color w:val="000000"/>
        </w:rPr>
        <w:t xml:space="preserve">Minister-Church Relations Committee (Spencer Dillard, Chair) – </w:t>
      </w:r>
    </w:p>
    <w:p w14:paraId="434C6556" w14:textId="1AF50534" w:rsidR="00042493" w:rsidRPr="0021629A" w:rsidRDefault="00042493" w:rsidP="00F768AF">
      <w:pPr>
        <w:widowControl/>
        <w:numPr>
          <w:ilvl w:val="1"/>
          <w:numId w:val="29"/>
        </w:numPr>
        <w:autoSpaceDE/>
        <w:autoSpaceDN/>
        <w:adjustRightInd/>
        <w:ind w:left="180"/>
        <w:textAlignment w:val="baseline"/>
        <w:rPr>
          <w:rFonts w:eastAsia="Times New Roman"/>
          <w:color w:val="000000"/>
        </w:rPr>
      </w:pPr>
      <w:r w:rsidRPr="0021629A">
        <w:rPr>
          <w:rFonts w:eastAsia="Times New Roman"/>
          <w:color w:val="000000"/>
        </w:rPr>
        <w:t xml:space="preserve">Prayer Council (Anita Roy, </w:t>
      </w:r>
      <w:r w:rsidR="004C460E">
        <w:rPr>
          <w:rFonts w:eastAsia="Times New Roman"/>
          <w:color w:val="000000"/>
        </w:rPr>
        <w:t>Chair</w:t>
      </w:r>
      <w:r w:rsidRPr="0021629A">
        <w:rPr>
          <w:rFonts w:eastAsia="Times New Roman"/>
          <w:color w:val="000000"/>
        </w:rPr>
        <w:t>) –</w:t>
      </w:r>
    </w:p>
    <w:p w14:paraId="64D872CD" w14:textId="77777777" w:rsidR="00042493" w:rsidRPr="0021629A" w:rsidRDefault="00042493" w:rsidP="007449E2">
      <w:pPr>
        <w:widowControl/>
        <w:numPr>
          <w:ilvl w:val="2"/>
          <w:numId w:val="11"/>
        </w:numPr>
        <w:autoSpaceDE/>
        <w:autoSpaceDN/>
        <w:adjustRightInd/>
        <w:ind w:left="1530"/>
        <w:textAlignment w:val="baseline"/>
        <w:rPr>
          <w:rFonts w:eastAsia="Times New Roman"/>
          <w:color w:val="000000"/>
          <w:sz w:val="20"/>
          <w:szCs w:val="20"/>
        </w:rPr>
      </w:pPr>
      <w:r w:rsidRPr="0021629A">
        <w:rPr>
          <w:rFonts w:eastAsia="Times New Roman"/>
          <w:color w:val="000000"/>
          <w:sz w:val="20"/>
          <w:szCs w:val="20"/>
        </w:rPr>
        <w:t xml:space="preserve">Please email prayer requests to </w:t>
      </w:r>
      <w:hyperlink r:id="rId12" w:history="1">
        <w:r w:rsidRPr="0021629A">
          <w:rPr>
            <w:rFonts w:eastAsia="Times New Roman"/>
            <w:color w:val="1155CC"/>
            <w:sz w:val="20"/>
            <w:szCs w:val="20"/>
            <w:u w:val="single"/>
          </w:rPr>
          <w:t>Prayers@doverbaptist.org</w:t>
        </w:r>
      </w:hyperlink>
    </w:p>
    <w:p w14:paraId="5EB90527" w14:textId="3E78F1A5" w:rsidR="00042493" w:rsidRPr="0021629A" w:rsidRDefault="00243484" w:rsidP="00F768AF">
      <w:pPr>
        <w:widowControl/>
        <w:numPr>
          <w:ilvl w:val="1"/>
          <w:numId w:val="29"/>
        </w:numPr>
        <w:autoSpaceDE/>
        <w:autoSpaceDN/>
        <w:adjustRightInd/>
        <w:ind w:left="180"/>
        <w:textAlignment w:val="baseline"/>
        <w:rPr>
          <w:rFonts w:eastAsia="Times New Roman"/>
          <w:color w:val="000000"/>
        </w:rPr>
      </w:pPr>
      <w:r>
        <w:rPr>
          <w:rFonts w:eastAsia="Times New Roman"/>
          <w:color w:val="000000"/>
        </w:rPr>
        <w:t>Continuing Education</w:t>
      </w:r>
      <w:r w:rsidR="00561C40">
        <w:rPr>
          <w:rFonts w:eastAsia="Times New Roman"/>
          <w:color w:val="000000"/>
        </w:rPr>
        <w:t xml:space="preserve"> Team (</w:t>
      </w:r>
      <w:proofErr w:type="spellStart"/>
      <w:r w:rsidR="00866D7B">
        <w:rPr>
          <w:rFonts w:eastAsia="Times New Roman"/>
          <w:color w:val="000000"/>
        </w:rPr>
        <w:t>f</w:t>
      </w:r>
      <w:r w:rsidR="003F0359">
        <w:rPr>
          <w:rFonts w:eastAsia="Times New Roman"/>
          <w:color w:val="000000"/>
        </w:rPr>
        <w:t>mr</w:t>
      </w:r>
      <w:proofErr w:type="spellEnd"/>
      <w:r w:rsidR="00561C40">
        <w:rPr>
          <w:rFonts w:eastAsia="Times New Roman"/>
          <w:color w:val="000000"/>
        </w:rPr>
        <w:t xml:space="preserve"> Student Ministries</w:t>
      </w:r>
      <w:r w:rsidR="00042493" w:rsidRPr="0021629A">
        <w:rPr>
          <w:rFonts w:eastAsia="Times New Roman"/>
          <w:color w:val="000000"/>
        </w:rPr>
        <w:t>)</w:t>
      </w:r>
      <w:r w:rsidR="00561C40">
        <w:rPr>
          <w:rFonts w:eastAsia="Times New Roman"/>
          <w:color w:val="000000"/>
        </w:rPr>
        <w:t xml:space="preserve"> (Mark Miller, Chair)</w:t>
      </w:r>
      <w:r w:rsidR="00042493" w:rsidRPr="0021629A">
        <w:rPr>
          <w:rFonts w:eastAsia="Times New Roman"/>
          <w:color w:val="000000"/>
        </w:rPr>
        <w:t xml:space="preserve"> – </w:t>
      </w:r>
    </w:p>
    <w:p w14:paraId="7B078B78" w14:textId="08F34692" w:rsidR="00042493" w:rsidRPr="0021629A" w:rsidRDefault="00561C40" w:rsidP="00F768AF">
      <w:pPr>
        <w:widowControl/>
        <w:numPr>
          <w:ilvl w:val="1"/>
          <w:numId w:val="29"/>
        </w:numPr>
        <w:autoSpaceDE/>
        <w:autoSpaceDN/>
        <w:adjustRightInd/>
        <w:ind w:left="180"/>
        <w:textAlignment w:val="baseline"/>
        <w:rPr>
          <w:rFonts w:eastAsia="Times New Roman"/>
          <w:color w:val="000000"/>
        </w:rPr>
      </w:pPr>
      <w:r>
        <w:rPr>
          <w:rFonts w:eastAsia="Times New Roman"/>
          <w:color w:val="000000"/>
        </w:rPr>
        <w:t>Church Collaboration Team</w:t>
      </w:r>
      <w:r w:rsidR="00042493" w:rsidRPr="0021629A">
        <w:rPr>
          <w:rFonts w:eastAsia="Times New Roman"/>
          <w:color w:val="000000"/>
        </w:rPr>
        <w:t xml:space="preserve"> (</w:t>
      </w:r>
      <w:proofErr w:type="spellStart"/>
      <w:r w:rsidR="00866D7B">
        <w:rPr>
          <w:rFonts w:eastAsia="Times New Roman"/>
          <w:color w:val="000000"/>
        </w:rPr>
        <w:t>fmr</w:t>
      </w:r>
      <w:proofErr w:type="spellEnd"/>
      <w:r>
        <w:rPr>
          <w:rFonts w:eastAsia="Times New Roman"/>
          <w:color w:val="000000"/>
        </w:rPr>
        <w:t xml:space="preserve"> </w:t>
      </w:r>
      <w:r w:rsidR="000F4F30">
        <w:rPr>
          <w:rFonts w:eastAsia="Times New Roman"/>
          <w:color w:val="000000"/>
        </w:rPr>
        <w:t>Missions Development</w:t>
      </w:r>
      <w:r w:rsidR="00042493" w:rsidRPr="0021629A">
        <w:rPr>
          <w:rFonts w:eastAsia="Times New Roman"/>
          <w:color w:val="000000"/>
        </w:rPr>
        <w:t>)</w:t>
      </w:r>
      <w:r w:rsidR="000F4F30">
        <w:rPr>
          <w:rFonts w:eastAsia="Times New Roman"/>
          <w:color w:val="000000"/>
        </w:rPr>
        <w:t xml:space="preserve"> (Richard Sandberg, Chair)</w:t>
      </w:r>
      <w:r w:rsidR="00251DDC">
        <w:rPr>
          <w:rFonts w:eastAsia="Times New Roman"/>
          <w:color w:val="000000"/>
        </w:rPr>
        <w:t xml:space="preserve"> </w:t>
      </w:r>
      <w:r w:rsidR="00475F1B" w:rsidRPr="0021629A">
        <w:rPr>
          <w:rFonts w:eastAsia="Times New Roman"/>
          <w:color w:val="000000"/>
        </w:rPr>
        <w:t xml:space="preserve">– </w:t>
      </w:r>
      <w:r w:rsidR="00475F1B">
        <w:rPr>
          <w:rFonts w:eastAsia="Times New Roman"/>
          <w:color w:val="000000"/>
        </w:rPr>
        <w:t xml:space="preserve"> </w:t>
      </w:r>
      <w:r w:rsidR="00042493" w:rsidRPr="0021629A">
        <w:rPr>
          <w:rFonts w:eastAsia="Times New Roman"/>
          <w:color w:val="000000"/>
        </w:rPr>
        <w:t xml:space="preserve"> </w:t>
      </w:r>
    </w:p>
    <w:p w14:paraId="66B91C92" w14:textId="38C80EB2" w:rsidR="00251DDC" w:rsidRDefault="00251DDC" w:rsidP="003E0AA9">
      <w:pPr>
        <w:widowControl/>
        <w:numPr>
          <w:ilvl w:val="1"/>
          <w:numId w:val="34"/>
        </w:numPr>
        <w:autoSpaceDE/>
        <w:autoSpaceDN/>
        <w:adjustRightInd/>
        <w:ind w:left="180"/>
        <w:textAlignment w:val="baseline"/>
        <w:rPr>
          <w:rFonts w:eastAsia="Times New Roman"/>
          <w:color w:val="000000"/>
        </w:rPr>
      </w:pPr>
      <w:r>
        <w:rPr>
          <w:rFonts w:eastAsia="Times New Roman"/>
          <w:color w:val="000000"/>
        </w:rPr>
        <w:t>Church Support Team (formerly Church Extension) (</w:t>
      </w:r>
      <w:r w:rsidR="004838A9">
        <w:rPr>
          <w:rFonts w:eastAsia="Times New Roman"/>
          <w:color w:val="000000"/>
        </w:rPr>
        <w:t xml:space="preserve">Dr. Tim Madison, Chair) </w:t>
      </w:r>
      <w:r w:rsidR="004838A9" w:rsidRPr="0021629A">
        <w:rPr>
          <w:rFonts w:eastAsia="Times New Roman"/>
          <w:color w:val="000000"/>
        </w:rPr>
        <w:t>–</w:t>
      </w:r>
    </w:p>
    <w:p w14:paraId="1163E00B" w14:textId="0273A3E2" w:rsidR="004838A9" w:rsidRDefault="004838A9" w:rsidP="003E0AA9">
      <w:pPr>
        <w:widowControl/>
        <w:numPr>
          <w:ilvl w:val="1"/>
          <w:numId w:val="34"/>
        </w:numPr>
        <w:autoSpaceDE/>
        <w:autoSpaceDN/>
        <w:adjustRightInd/>
        <w:ind w:left="180"/>
        <w:textAlignment w:val="baseline"/>
        <w:rPr>
          <w:rFonts w:eastAsia="Times New Roman"/>
          <w:color w:val="000000"/>
        </w:rPr>
      </w:pPr>
      <w:r>
        <w:rPr>
          <w:rFonts w:eastAsia="Times New Roman"/>
          <w:color w:val="000000"/>
        </w:rPr>
        <w:t>Partnership Missions Team (</w:t>
      </w:r>
      <w:r w:rsidR="002A21E2">
        <w:rPr>
          <w:rFonts w:eastAsia="Times New Roman"/>
          <w:color w:val="000000"/>
        </w:rPr>
        <w:t>Jeff Mills, Chair)</w:t>
      </w:r>
      <w:r w:rsidR="002A21E2" w:rsidRPr="002A21E2">
        <w:rPr>
          <w:rFonts w:eastAsia="Times New Roman"/>
          <w:color w:val="000000"/>
        </w:rPr>
        <w:t xml:space="preserve"> </w:t>
      </w:r>
      <w:r w:rsidR="002A21E2" w:rsidRPr="0021629A">
        <w:rPr>
          <w:rFonts w:eastAsia="Times New Roman"/>
          <w:color w:val="000000"/>
        </w:rPr>
        <w:t>–</w:t>
      </w:r>
    </w:p>
    <w:p w14:paraId="4CB5D2F3" w14:textId="5C3298EF" w:rsidR="002A21E2" w:rsidRPr="002A21E2" w:rsidRDefault="002A21E2" w:rsidP="002A21E2">
      <w:pPr>
        <w:widowControl/>
        <w:numPr>
          <w:ilvl w:val="1"/>
          <w:numId w:val="34"/>
        </w:numPr>
        <w:autoSpaceDE/>
        <w:autoSpaceDN/>
        <w:adjustRightInd/>
        <w:ind w:left="180"/>
        <w:textAlignment w:val="baseline"/>
        <w:rPr>
          <w:rFonts w:eastAsia="Times New Roman"/>
          <w:color w:val="000000"/>
        </w:rPr>
      </w:pPr>
      <w:r w:rsidRPr="0021629A">
        <w:rPr>
          <w:rFonts w:eastAsia="Times New Roman"/>
          <w:color w:val="000000"/>
        </w:rPr>
        <w:t xml:space="preserve">Watson Annual Missions Offering Team </w:t>
      </w:r>
      <w:r w:rsidR="003417C3">
        <w:rPr>
          <w:rFonts w:eastAsia="Times New Roman"/>
          <w:color w:val="000000"/>
        </w:rPr>
        <w:t>(</w:t>
      </w:r>
      <w:r w:rsidR="003417C3">
        <w:rPr>
          <w:rFonts w:eastAsia="Times New Roman"/>
          <w:i/>
          <w:iCs/>
          <w:color w:val="000000"/>
        </w:rPr>
        <w:t>vacant</w:t>
      </w:r>
      <w:r w:rsidR="003417C3">
        <w:rPr>
          <w:rFonts w:eastAsia="Times New Roman"/>
          <w:color w:val="000000"/>
        </w:rPr>
        <w:t xml:space="preserve">, Chair) </w:t>
      </w:r>
      <w:r w:rsidRPr="0021629A">
        <w:rPr>
          <w:rFonts w:eastAsia="Times New Roman"/>
          <w:color w:val="000000"/>
        </w:rPr>
        <w:t xml:space="preserve">– </w:t>
      </w:r>
    </w:p>
    <w:p w14:paraId="6D3D63FA" w14:textId="3EE98F8A" w:rsidR="003417C3" w:rsidRDefault="009C7A78" w:rsidP="006D3BD7">
      <w:pPr>
        <w:widowControl/>
        <w:numPr>
          <w:ilvl w:val="0"/>
          <w:numId w:val="12"/>
        </w:numPr>
        <w:autoSpaceDE/>
        <w:autoSpaceDN/>
        <w:adjustRightInd/>
        <w:ind w:hanging="90"/>
        <w:textAlignment w:val="baseline"/>
        <w:rPr>
          <w:rFonts w:eastAsia="Times New Roman"/>
          <w:color w:val="000000"/>
        </w:rPr>
      </w:pPr>
      <w:r>
        <w:rPr>
          <w:rFonts w:eastAsia="Times New Roman"/>
          <w:color w:val="000000"/>
        </w:rPr>
        <w:t>Auxiliary Group</w:t>
      </w:r>
      <w:r w:rsidR="00866D7B">
        <w:rPr>
          <w:rFonts w:eastAsia="Times New Roman"/>
          <w:color w:val="000000"/>
        </w:rPr>
        <w:t xml:space="preserve"> Reports</w:t>
      </w:r>
    </w:p>
    <w:p w14:paraId="794DAD24" w14:textId="56CC0DE1" w:rsidR="004C460E" w:rsidRDefault="00042493" w:rsidP="003E0AA9">
      <w:pPr>
        <w:widowControl/>
        <w:numPr>
          <w:ilvl w:val="1"/>
          <w:numId w:val="34"/>
        </w:numPr>
        <w:autoSpaceDE/>
        <w:autoSpaceDN/>
        <w:adjustRightInd/>
        <w:ind w:left="180"/>
        <w:textAlignment w:val="baseline"/>
        <w:rPr>
          <w:rFonts w:eastAsia="Times New Roman"/>
          <w:color w:val="000000"/>
        </w:rPr>
      </w:pPr>
      <w:r w:rsidRPr="004C460E">
        <w:rPr>
          <w:rFonts w:eastAsia="Times New Roman"/>
          <w:color w:val="000000"/>
        </w:rPr>
        <w:t>Dover Woman’s Missionary Union (Beth Ward, Director) – </w:t>
      </w:r>
    </w:p>
    <w:p w14:paraId="6DB86E5B" w14:textId="77777777" w:rsidR="00042493" w:rsidRPr="0021629A" w:rsidRDefault="00042493" w:rsidP="00F768AF">
      <w:pPr>
        <w:widowControl/>
        <w:numPr>
          <w:ilvl w:val="1"/>
          <w:numId w:val="34"/>
        </w:numPr>
        <w:autoSpaceDE/>
        <w:autoSpaceDN/>
        <w:adjustRightInd/>
        <w:ind w:left="180"/>
        <w:textAlignment w:val="baseline"/>
        <w:rPr>
          <w:rFonts w:eastAsia="Times New Roman"/>
          <w:color w:val="000000"/>
        </w:rPr>
      </w:pPr>
      <w:r w:rsidRPr="0021629A">
        <w:rPr>
          <w:rFonts w:eastAsia="Times New Roman"/>
          <w:color w:val="000000"/>
        </w:rPr>
        <w:t>Central Virginia Baptist Ministries (Win Davis, Board member)</w:t>
      </w:r>
    </w:p>
    <w:p w14:paraId="5EB1BE1C" w14:textId="238FB260" w:rsidR="00C14EDF" w:rsidRPr="0021629A" w:rsidRDefault="00042493" w:rsidP="00C14EDF">
      <w:pPr>
        <w:widowControl/>
        <w:numPr>
          <w:ilvl w:val="2"/>
          <w:numId w:val="11"/>
        </w:numPr>
        <w:autoSpaceDE/>
        <w:autoSpaceDN/>
        <w:adjustRightInd/>
        <w:ind w:left="1530"/>
        <w:textAlignment w:val="baseline"/>
        <w:rPr>
          <w:rFonts w:eastAsia="Times New Roman"/>
          <w:color w:val="000000"/>
        </w:rPr>
      </w:pPr>
      <w:r w:rsidRPr="0021629A">
        <w:rPr>
          <w:rFonts w:eastAsia="Times New Roman"/>
          <w:color w:val="000000"/>
        </w:rPr>
        <w:t>Leadership Development Conference Coordinating Team (</w:t>
      </w:r>
      <w:r w:rsidR="006D3BD7">
        <w:rPr>
          <w:rFonts w:eastAsia="Times New Roman"/>
          <w:color w:val="000000"/>
        </w:rPr>
        <w:t>Mac Jordan</w:t>
      </w:r>
      <w:r w:rsidR="007C56F4">
        <w:rPr>
          <w:rFonts w:eastAsia="Times New Roman"/>
          <w:color w:val="000000"/>
        </w:rPr>
        <w:t>. member</w:t>
      </w:r>
      <w:r w:rsidR="006D3BD7">
        <w:rPr>
          <w:rFonts w:eastAsia="Times New Roman"/>
          <w:color w:val="000000"/>
        </w:rPr>
        <w:t>)</w:t>
      </w:r>
    </w:p>
    <w:p w14:paraId="4E1140CB" w14:textId="41EC7665" w:rsidR="00C14EDF" w:rsidRPr="0021629A" w:rsidRDefault="00042493" w:rsidP="00C14EDF">
      <w:pPr>
        <w:widowControl/>
        <w:numPr>
          <w:ilvl w:val="2"/>
          <w:numId w:val="11"/>
        </w:numPr>
        <w:autoSpaceDE/>
        <w:autoSpaceDN/>
        <w:adjustRightInd/>
        <w:ind w:left="1530"/>
        <w:textAlignment w:val="baseline"/>
        <w:rPr>
          <w:rFonts w:eastAsia="Times New Roman"/>
          <w:color w:val="000000"/>
        </w:rPr>
      </w:pPr>
      <w:r w:rsidRPr="0021629A">
        <w:rPr>
          <w:rFonts w:eastAsia="Times New Roman"/>
          <w:color w:val="000000"/>
        </w:rPr>
        <w:t>Central Virginia Raceway Ministries (Charles Ward, Volunteer Coordinator)</w:t>
      </w:r>
      <w:r w:rsidR="00753E1F" w:rsidRPr="0021629A">
        <w:rPr>
          <w:rFonts w:eastAsia="Times New Roman"/>
          <w:color w:val="000000"/>
        </w:rPr>
        <w:t xml:space="preserve"> </w:t>
      </w:r>
    </w:p>
    <w:p w14:paraId="78818887" w14:textId="2786EA31" w:rsidR="00042493" w:rsidRPr="0021629A" w:rsidRDefault="00042493" w:rsidP="00C67369">
      <w:pPr>
        <w:widowControl/>
        <w:numPr>
          <w:ilvl w:val="0"/>
          <w:numId w:val="12"/>
        </w:numPr>
        <w:autoSpaceDE/>
        <w:autoSpaceDN/>
        <w:adjustRightInd/>
        <w:ind w:hanging="90"/>
        <w:textAlignment w:val="baseline"/>
        <w:rPr>
          <w:rFonts w:eastAsia="Times New Roman"/>
          <w:color w:val="000000"/>
        </w:rPr>
      </w:pPr>
      <w:r w:rsidRPr="0021629A">
        <w:rPr>
          <w:rFonts w:eastAsia="Times New Roman"/>
          <w:color w:val="000000"/>
        </w:rPr>
        <w:t>Other</w:t>
      </w:r>
    </w:p>
    <w:p w14:paraId="4A6145F8" w14:textId="77777777" w:rsidR="00461E08" w:rsidRDefault="00461E08">
      <w:pPr>
        <w:widowControl/>
        <w:autoSpaceDE/>
        <w:autoSpaceDN/>
        <w:adjustRightInd/>
        <w:spacing w:after="160" w:line="259" w:lineRule="auto"/>
        <w:rPr>
          <w:rFonts w:eastAsia="Times New Roman"/>
          <w:color w:val="000000"/>
        </w:rPr>
      </w:pPr>
      <w:r>
        <w:rPr>
          <w:rFonts w:eastAsia="Times New Roman"/>
          <w:color w:val="000000"/>
        </w:rPr>
        <w:br w:type="page"/>
      </w:r>
    </w:p>
    <w:p w14:paraId="45F6E6B7" w14:textId="3BF1E815" w:rsidR="00042493" w:rsidRPr="0021629A" w:rsidRDefault="00042493" w:rsidP="00504087">
      <w:pPr>
        <w:widowControl/>
        <w:autoSpaceDE/>
        <w:autoSpaceDN/>
        <w:adjustRightInd/>
        <w:ind w:left="180"/>
        <w:jc w:val="center"/>
        <w:textAlignment w:val="baseline"/>
        <w:rPr>
          <w:rFonts w:eastAsia="Times New Roman"/>
        </w:rPr>
      </w:pPr>
      <w:r w:rsidRPr="0021629A">
        <w:rPr>
          <w:rFonts w:eastAsia="Times New Roman"/>
          <w:b/>
          <w:bCs/>
          <w:color w:val="000000"/>
        </w:rPr>
        <w:lastRenderedPageBreak/>
        <w:t>Business Agenda</w:t>
      </w:r>
    </w:p>
    <w:p w14:paraId="745126D4" w14:textId="77777777" w:rsidR="00B529D8" w:rsidRPr="0021629A" w:rsidRDefault="00042493" w:rsidP="00F768AF">
      <w:pPr>
        <w:widowControl/>
        <w:numPr>
          <w:ilvl w:val="0"/>
          <w:numId w:val="43"/>
        </w:numPr>
        <w:autoSpaceDE/>
        <w:autoSpaceDN/>
        <w:adjustRightInd/>
        <w:ind w:hanging="90"/>
        <w:textAlignment w:val="baseline"/>
        <w:rPr>
          <w:rFonts w:eastAsia="Times New Roman"/>
          <w:color w:val="000000"/>
        </w:rPr>
      </w:pPr>
      <w:r w:rsidRPr="0021629A">
        <w:rPr>
          <w:rFonts w:eastAsia="Times New Roman"/>
          <w:color w:val="000000"/>
        </w:rPr>
        <w:t>Quorum of Executive Committee members from at least 15 churches?</w:t>
      </w:r>
    </w:p>
    <w:p w14:paraId="41AD97A5" w14:textId="185AF40C" w:rsidR="00042493" w:rsidRPr="0021629A" w:rsidRDefault="00042493" w:rsidP="00F768AF">
      <w:pPr>
        <w:widowControl/>
        <w:numPr>
          <w:ilvl w:val="0"/>
          <w:numId w:val="43"/>
        </w:numPr>
        <w:autoSpaceDE/>
        <w:autoSpaceDN/>
        <w:adjustRightInd/>
        <w:ind w:hanging="90"/>
        <w:textAlignment w:val="baseline"/>
        <w:rPr>
          <w:rFonts w:eastAsia="Times New Roman"/>
          <w:color w:val="000000"/>
        </w:rPr>
      </w:pPr>
      <w:r w:rsidRPr="0021629A">
        <w:rPr>
          <w:rFonts w:eastAsia="Times New Roman"/>
          <w:color w:val="000000"/>
        </w:rPr>
        <w:t>Approval of minutes of last meeting(s)</w:t>
      </w:r>
    </w:p>
    <w:p w14:paraId="3B9F71B4" w14:textId="77777777" w:rsidR="00042493" w:rsidRPr="0021629A" w:rsidRDefault="00042493" w:rsidP="007037B3">
      <w:pPr>
        <w:widowControl/>
        <w:numPr>
          <w:ilvl w:val="1"/>
          <w:numId w:val="44"/>
        </w:numPr>
        <w:autoSpaceDE/>
        <w:autoSpaceDN/>
        <w:adjustRightInd/>
        <w:ind w:left="720" w:hanging="540"/>
        <w:textAlignment w:val="baseline"/>
        <w:rPr>
          <w:rFonts w:eastAsia="Times New Roman"/>
          <w:color w:val="000000"/>
        </w:rPr>
      </w:pPr>
      <w:r w:rsidRPr="0021629A">
        <w:rPr>
          <w:rFonts w:eastAsia="Times New Roman"/>
          <w:color w:val="000000"/>
        </w:rPr>
        <w:t>Corrections</w:t>
      </w:r>
    </w:p>
    <w:p w14:paraId="6ED9DB48" w14:textId="77777777" w:rsidR="00042493" w:rsidRPr="0021629A" w:rsidRDefault="00042493" w:rsidP="00F768AF">
      <w:pPr>
        <w:widowControl/>
        <w:numPr>
          <w:ilvl w:val="0"/>
          <w:numId w:val="43"/>
        </w:numPr>
        <w:autoSpaceDE/>
        <w:autoSpaceDN/>
        <w:adjustRightInd/>
        <w:ind w:hanging="90"/>
        <w:textAlignment w:val="baseline"/>
        <w:rPr>
          <w:rFonts w:eastAsia="Times New Roman"/>
          <w:color w:val="000000"/>
        </w:rPr>
      </w:pPr>
      <w:r w:rsidRPr="0021629A">
        <w:rPr>
          <w:rFonts w:eastAsia="Times New Roman"/>
          <w:color w:val="000000"/>
        </w:rPr>
        <w:t>Unfinished Business</w:t>
      </w:r>
    </w:p>
    <w:p w14:paraId="36BE51A4" w14:textId="328EB2BF" w:rsidR="00042493" w:rsidRPr="0021629A" w:rsidRDefault="00042493" w:rsidP="007037B3">
      <w:pPr>
        <w:widowControl/>
        <w:numPr>
          <w:ilvl w:val="1"/>
          <w:numId w:val="45"/>
        </w:numPr>
        <w:autoSpaceDE/>
        <w:autoSpaceDN/>
        <w:adjustRightInd/>
        <w:ind w:left="720" w:hanging="540"/>
        <w:textAlignment w:val="baseline"/>
        <w:rPr>
          <w:rFonts w:eastAsia="Times New Roman"/>
          <w:color w:val="000000"/>
        </w:rPr>
      </w:pPr>
      <w:r w:rsidRPr="0021629A">
        <w:rPr>
          <w:rFonts w:eastAsia="Times New Roman"/>
          <w:color w:val="000000"/>
        </w:rPr>
        <w:t>Investment Income Survey</w:t>
      </w:r>
      <w:r w:rsidR="00E4489A">
        <w:rPr>
          <w:rFonts w:eastAsia="Times New Roman"/>
          <w:color w:val="000000"/>
        </w:rPr>
        <w:t xml:space="preserve"> – </w:t>
      </w:r>
      <w:r w:rsidR="00D26037">
        <w:rPr>
          <w:rFonts w:eastAsia="Times New Roman"/>
          <w:color w:val="000000"/>
        </w:rPr>
        <w:t>updates following previous questions</w:t>
      </w:r>
    </w:p>
    <w:p w14:paraId="3E4EDD6A" w14:textId="77777777" w:rsidR="00042493" w:rsidRPr="0021629A" w:rsidRDefault="00042493" w:rsidP="00F768AF">
      <w:pPr>
        <w:widowControl/>
        <w:numPr>
          <w:ilvl w:val="0"/>
          <w:numId w:val="43"/>
        </w:numPr>
        <w:autoSpaceDE/>
        <w:autoSpaceDN/>
        <w:adjustRightInd/>
        <w:ind w:hanging="90"/>
        <w:textAlignment w:val="baseline"/>
        <w:rPr>
          <w:rFonts w:eastAsia="Times New Roman"/>
          <w:color w:val="000000"/>
        </w:rPr>
      </w:pPr>
      <w:r w:rsidRPr="0021629A">
        <w:rPr>
          <w:rFonts w:eastAsia="Times New Roman"/>
          <w:color w:val="000000"/>
        </w:rPr>
        <w:t>New Business</w:t>
      </w:r>
    </w:p>
    <w:p w14:paraId="7D006E68" w14:textId="4CCEE974" w:rsidR="00781FD8" w:rsidRDefault="00B67433" w:rsidP="00E7696C">
      <w:pPr>
        <w:widowControl/>
        <w:numPr>
          <w:ilvl w:val="1"/>
          <w:numId w:val="50"/>
        </w:numPr>
        <w:tabs>
          <w:tab w:val="left" w:pos="180"/>
        </w:tabs>
        <w:autoSpaceDE/>
        <w:autoSpaceDN/>
        <w:adjustRightInd/>
        <w:ind w:left="180"/>
        <w:textAlignment w:val="baseline"/>
        <w:rPr>
          <w:rFonts w:eastAsia="Times New Roman"/>
          <w:color w:val="000000"/>
        </w:rPr>
      </w:pPr>
      <w:r>
        <w:rPr>
          <w:rFonts w:eastAsia="Times New Roman"/>
          <w:color w:val="000000"/>
        </w:rPr>
        <w:t>New Work Fund – Church Support Team motion:</w:t>
      </w:r>
    </w:p>
    <w:p w14:paraId="3DAFF247" w14:textId="020F3596" w:rsidR="00E7696C" w:rsidRDefault="00E7696C" w:rsidP="00E7696C">
      <w:pPr>
        <w:widowControl/>
        <w:tabs>
          <w:tab w:val="left" w:pos="180"/>
        </w:tabs>
        <w:autoSpaceDE/>
        <w:autoSpaceDN/>
        <w:adjustRightInd/>
        <w:ind w:left="180"/>
        <w:textAlignment w:val="baseline"/>
        <w:rPr>
          <w:rFonts w:eastAsia="Times New Roman"/>
          <w:b/>
          <w:bCs/>
          <w:i/>
          <w:iCs/>
          <w:color w:val="000000"/>
        </w:rPr>
      </w:pPr>
      <w:r w:rsidRPr="00E7696C">
        <w:rPr>
          <w:rFonts w:eastAsia="Times New Roman"/>
          <w:b/>
          <w:bCs/>
          <w:i/>
          <w:iCs/>
          <w:color w:val="000000"/>
        </w:rPr>
        <w:t>Grant $5,000 from the New Work Fund to the Appalachian School of Theology for its Uganda campus after our approved nomination from Cool Spring Baptist Church.</w:t>
      </w:r>
    </w:p>
    <w:p w14:paraId="0A42C8E5" w14:textId="77777777" w:rsidR="00692E3D" w:rsidRPr="00692E3D" w:rsidRDefault="00692E3D" w:rsidP="00692E3D">
      <w:pPr>
        <w:pStyle w:val="ListParagraph"/>
        <w:widowControl/>
        <w:numPr>
          <w:ilvl w:val="1"/>
          <w:numId w:val="43"/>
        </w:numPr>
        <w:tabs>
          <w:tab w:val="left" w:pos="180"/>
        </w:tabs>
        <w:autoSpaceDE/>
        <w:autoSpaceDN/>
        <w:adjustRightInd/>
        <w:textAlignment w:val="baseline"/>
        <w:rPr>
          <w:rFonts w:eastAsia="Times New Roman"/>
          <w:color w:val="000000"/>
        </w:rPr>
      </w:pPr>
      <w:r>
        <w:rPr>
          <w:rFonts w:eastAsia="Times New Roman"/>
          <w:color w:val="000000"/>
        </w:rPr>
        <w:t xml:space="preserve">Please see </w:t>
      </w:r>
      <w:r>
        <w:t>initial request/nomination letter from Cool Spring Baptist Church.</w:t>
      </w:r>
    </w:p>
    <w:p w14:paraId="709C9C9F" w14:textId="77777777" w:rsidR="00692E3D" w:rsidRDefault="00692E3D" w:rsidP="00692E3D">
      <w:pPr>
        <w:pStyle w:val="ListParagraph"/>
        <w:widowControl/>
        <w:numPr>
          <w:ilvl w:val="1"/>
          <w:numId w:val="43"/>
        </w:numPr>
        <w:tabs>
          <w:tab w:val="left" w:pos="180"/>
        </w:tabs>
        <w:autoSpaceDE/>
        <w:autoSpaceDN/>
        <w:adjustRightInd/>
        <w:textAlignment w:val="baseline"/>
        <w:rPr>
          <w:rFonts w:eastAsia="Times New Roman"/>
          <w:color w:val="000000"/>
        </w:rPr>
      </w:pPr>
      <w:r w:rsidRPr="00692E3D">
        <w:rPr>
          <w:rFonts w:eastAsia="Times New Roman"/>
          <w:color w:val="000000"/>
        </w:rPr>
        <w:t xml:space="preserve">The Church Support Team is charged with the administration of the New Work Fund, a restricted fund. As per the New Work Fund guidelines, the Executive Committee must approve any recommendations by the Church Support Team prior to distribution of any funds. The Church Support Team is a standing </w:t>
      </w:r>
      <w:proofErr w:type="gramStart"/>
      <w:r w:rsidRPr="00692E3D">
        <w:rPr>
          <w:rFonts w:eastAsia="Times New Roman"/>
          <w:color w:val="000000"/>
        </w:rPr>
        <w:t>committee,</w:t>
      </w:r>
      <w:proofErr w:type="gramEnd"/>
      <w:r w:rsidRPr="00692E3D">
        <w:rPr>
          <w:rFonts w:eastAsia="Times New Roman"/>
          <w:color w:val="000000"/>
        </w:rPr>
        <w:t xml:space="preserve"> therefore its recommendation does not need a second prior to its motion.</w:t>
      </w:r>
    </w:p>
    <w:p w14:paraId="7291075E" w14:textId="77777777" w:rsidR="00042493" w:rsidRPr="0021629A" w:rsidRDefault="00042493" w:rsidP="00F768AF">
      <w:pPr>
        <w:widowControl/>
        <w:numPr>
          <w:ilvl w:val="0"/>
          <w:numId w:val="43"/>
        </w:numPr>
        <w:autoSpaceDE/>
        <w:autoSpaceDN/>
        <w:adjustRightInd/>
        <w:ind w:hanging="90"/>
        <w:textAlignment w:val="baseline"/>
        <w:rPr>
          <w:rFonts w:eastAsia="Times New Roman"/>
          <w:color w:val="000000"/>
        </w:rPr>
      </w:pPr>
      <w:r w:rsidRPr="0021629A">
        <w:rPr>
          <w:rFonts w:eastAsia="Times New Roman"/>
          <w:color w:val="000000"/>
        </w:rPr>
        <w:t>Announcements/Calendar:</w:t>
      </w:r>
    </w:p>
    <w:p w14:paraId="4E810569" w14:textId="3417A7CC" w:rsidR="000853FD" w:rsidRDefault="000853FD" w:rsidP="007449E2">
      <w:pPr>
        <w:widowControl/>
        <w:numPr>
          <w:ilvl w:val="0"/>
          <w:numId w:val="42"/>
        </w:numPr>
        <w:autoSpaceDE/>
        <w:autoSpaceDN/>
        <w:adjustRightInd/>
        <w:textAlignment w:val="baseline"/>
        <w:rPr>
          <w:rFonts w:eastAsia="Times New Roman"/>
          <w:color w:val="000000"/>
        </w:rPr>
      </w:pPr>
      <w:r>
        <w:rPr>
          <w:rFonts w:eastAsia="Times New Roman"/>
          <w:color w:val="000000"/>
        </w:rPr>
        <w:t xml:space="preserve">Dover Office is closed on Monday, January </w:t>
      </w:r>
      <w:r w:rsidR="00734E87">
        <w:rPr>
          <w:rFonts w:eastAsia="Times New Roman"/>
          <w:color w:val="000000"/>
        </w:rPr>
        <w:t>19</w:t>
      </w:r>
      <w:r w:rsidR="00734E87" w:rsidRPr="00734E87">
        <w:rPr>
          <w:rFonts w:eastAsia="Times New Roman"/>
          <w:color w:val="000000"/>
          <w:vertAlign w:val="superscript"/>
        </w:rPr>
        <w:t>th</w:t>
      </w:r>
      <w:r w:rsidR="00734E87">
        <w:rPr>
          <w:rFonts w:eastAsia="Times New Roman"/>
          <w:color w:val="000000"/>
        </w:rPr>
        <w:t xml:space="preserve"> for Martin Luther King, Jr. Day</w:t>
      </w:r>
    </w:p>
    <w:p w14:paraId="6020EC2F" w14:textId="2DAE9C73" w:rsidR="00734E87" w:rsidRDefault="00734E87" w:rsidP="007449E2">
      <w:pPr>
        <w:widowControl/>
        <w:numPr>
          <w:ilvl w:val="0"/>
          <w:numId w:val="42"/>
        </w:numPr>
        <w:autoSpaceDE/>
        <w:autoSpaceDN/>
        <w:adjustRightInd/>
        <w:textAlignment w:val="baseline"/>
        <w:rPr>
          <w:rFonts w:eastAsia="Times New Roman"/>
          <w:color w:val="000000"/>
        </w:rPr>
      </w:pPr>
      <w:r>
        <w:rPr>
          <w:rFonts w:eastAsia="Times New Roman"/>
          <w:color w:val="000000"/>
        </w:rPr>
        <w:t>Youth, Children’s, and Special Needs Ministries Luncheon</w:t>
      </w:r>
      <w:r w:rsidR="00AA321A">
        <w:rPr>
          <w:rFonts w:eastAsia="Times New Roman"/>
          <w:color w:val="000000"/>
        </w:rPr>
        <w:t xml:space="preserve">: February 12, 11 a.m. Dover Office – Please encourage your ministry leaders to </w:t>
      </w:r>
      <w:r w:rsidR="000624E4">
        <w:rPr>
          <w:rFonts w:eastAsia="Times New Roman"/>
          <w:color w:val="000000"/>
        </w:rPr>
        <w:t>RSVP and attend this special occasion of our appreciation! (See Dover Diary or website for RSVP form or call/email our office)</w:t>
      </w:r>
    </w:p>
    <w:p w14:paraId="4F1EA313" w14:textId="5A1ABAE7" w:rsidR="00042493" w:rsidRPr="0021629A" w:rsidRDefault="000D5702" w:rsidP="007449E2">
      <w:pPr>
        <w:widowControl/>
        <w:numPr>
          <w:ilvl w:val="0"/>
          <w:numId w:val="42"/>
        </w:numPr>
        <w:autoSpaceDE/>
        <w:autoSpaceDN/>
        <w:adjustRightInd/>
        <w:textAlignment w:val="baseline"/>
        <w:rPr>
          <w:rFonts w:eastAsia="Times New Roman"/>
          <w:color w:val="000000"/>
        </w:rPr>
      </w:pPr>
      <w:r>
        <w:rPr>
          <w:rFonts w:eastAsia="Times New Roman"/>
          <w:color w:val="000000"/>
        </w:rPr>
        <w:t xml:space="preserve">Next Executive Committee Meeting: </w:t>
      </w:r>
      <w:r w:rsidR="00114B9C">
        <w:rPr>
          <w:rFonts w:eastAsia="Times New Roman"/>
          <w:color w:val="000000"/>
        </w:rPr>
        <w:t>Tuesday, April 14, 2026, 7 p.m. Dover Office/Zoom</w:t>
      </w:r>
    </w:p>
    <w:p w14:paraId="0BDDC912" w14:textId="67781409" w:rsidR="00492220" w:rsidRPr="0021629A" w:rsidRDefault="00114B9C" w:rsidP="00B901FF">
      <w:pPr>
        <w:widowControl/>
        <w:numPr>
          <w:ilvl w:val="0"/>
          <w:numId w:val="42"/>
        </w:numPr>
        <w:autoSpaceDE/>
        <w:autoSpaceDN/>
        <w:adjustRightInd/>
        <w:textAlignment w:val="baseline"/>
        <w:rPr>
          <w:rFonts w:eastAsia="Times New Roman"/>
          <w:color w:val="000000"/>
        </w:rPr>
      </w:pPr>
      <w:r>
        <w:rPr>
          <w:rFonts w:eastAsia="Times New Roman"/>
          <w:color w:val="000000"/>
        </w:rPr>
        <w:t xml:space="preserve">Semi-Annual Meeting: </w:t>
      </w:r>
      <w:r w:rsidR="00215785">
        <w:rPr>
          <w:rFonts w:eastAsia="Times New Roman"/>
          <w:color w:val="000000"/>
        </w:rPr>
        <w:t>Sunday, April 26, 2026, 3 p.m. TBD church hosting location</w:t>
      </w:r>
    </w:p>
    <w:p w14:paraId="6CF86557" w14:textId="77777777" w:rsidR="00B901FF" w:rsidRPr="0021629A" w:rsidRDefault="00B901FF" w:rsidP="008A7492">
      <w:pPr>
        <w:widowControl/>
        <w:autoSpaceDE/>
        <w:autoSpaceDN/>
        <w:adjustRightInd/>
        <w:jc w:val="center"/>
        <w:rPr>
          <w:rFonts w:eastAsia="Times New Roman"/>
          <w:b/>
          <w:bCs/>
          <w:color w:val="000000"/>
        </w:rPr>
      </w:pPr>
    </w:p>
    <w:p w14:paraId="2D022D25" w14:textId="2D79E3D1" w:rsidR="000624E4" w:rsidRPr="004C6EBF" w:rsidRDefault="00042493" w:rsidP="004C6EBF">
      <w:pPr>
        <w:widowControl/>
        <w:autoSpaceDE/>
        <w:autoSpaceDN/>
        <w:adjustRightInd/>
        <w:jc w:val="center"/>
        <w:rPr>
          <w:rFonts w:eastAsia="Times New Roman"/>
          <w:b/>
          <w:bCs/>
          <w:color w:val="000000"/>
        </w:rPr>
      </w:pPr>
      <w:r w:rsidRPr="0021629A">
        <w:rPr>
          <w:rFonts w:eastAsia="Times New Roman"/>
          <w:b/>
          <w:bCs/>
          <w:color w:val="000000"/>
        </w:rPr>
        <w:t>Adjournment</w:t>
      </w:r>
    </w:p>
    <w:sectPr w:rsidR="000624E4" w:rsidRPr="004C6EBF" w:rsidSect="00042493">
      <w:footerReference w:type="default" r:id="rId13"/>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9EC4" w14:textId="77777777" w:rsidR="001256C5" w:rsidRDefault="001256C5" w:rsidP="00DD5C43">
      <w:r>
        <w:separator/>
      </w:r>
    </w:p>
  </w:endnote>
  <w:endnote w:type="continuationSeparator" w:id="0">
    <w:p w14:paraId="2B36EFF4" w14:textId="77777777" w:rsidR="001256C5" w:rsidRDefault="001256C5" w:rsidP="00DD5C43">
      <w:r>
        <w:continuationSeparator/>
      </w:r>
    </w:p>
  </w:endnote>
  <w:endnote w:type="continuationNotice" w:id="1">
    <w:p w14:paraId="1B0DDB47" w14:textId="77777777" w:rsidR="001256C5" w:rsidRDefault="00125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9036"/>
      <w:docPartObj>
        <w:docPartGallery w:val="Page Numbers (Bottom of Page)"/>
        <w:docPartUnique/>
      </w:docPartObj>
    </w:sdtPr>
    <w:sdtEndPr>
      <w:rPr>
        <w:noProof/>
      </w:rPr>
    </w:sdtEndPr>
    <w:sdtContent>
      <w:p w14:paraId="54A22C96" w14:textId="11BA56B8" w:rsidR="004C6EBF" w:rsidRPr="00B44650" w:rsidRDefault="00B529D8" w:rsidP="00B44650">
        <w:pPr>
          <w:pStyle w:val="Footer"/>
          <w:pBdr>
            <w:bottom w:val="single" w:sz="6" w:space="1" w:color="auto"/>
          </w:pBdr>
          <w:jc w:val="right"/>
          <w:rPr>
            <w:sz w:val="20"/>
            <w:szCs w:val="20"/>
          </w:rPr>
        </w:pPr>
        <w:r>
          <w:fldChar w:fldCharType="begin"/>
        </w:r>
        <w:r>
          <w:instrText xml:space="preserve"> PAGE   \* MERGEFORMAT </w:instrText>
        </w:r>
        <w:r>
          <w:fldChar w:fldCharType="separate"/>
        </w:r>
        <w:r>
          <w:rPr>
            <w:noProof/>
          </w:rPr>
          <w:t>2</w:t>
        </w:r>
        <w:r>
          <w:rPr>
            <w:noProof/>
          </w:rPr>
          <w:fldChar w:fldCharType="end"/>
        </w:r>
      </w:p>
      <w:p w14:paraId="580A6320" w14:textId="17660B89" w:rsidR="00B529D8" w:rsidRPr="007840E3" w:rsidRDefault="007840E3" w:rsidP="007840E3">
        <w:pPr>
          <w:pStyle w:val="Footer"/>
          <w:jc w:val="center"/>
          <w:rPr>
            <w:sz w:val="20"/>
            <w:szCs w:val="20"/>
          </w:rPr>
        </w:pPr>
        <w:r w:rsidRPr="00B44650">
          <w:rPr>
            <w:sz w:val="20"/>
            <w:szCs w:val="20"/>
          </w:rPr>
          <w:t>11006 Lakeridge Pkwy, Ashland, VA 23005 – 804-550-1980 – dover.info@doverbaptist.org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FB68" w14:textId="77777777" w:rsidR="001256C5" w:rsidRDefault="001256C5" w:rsidP="00DD5C43">
      <w:r>
        <w:separator/>
      </w:r>
    </w:p>
  </w:footnote>
  <w:footnote w:type="continuationSeparator" w:id="0">
    <w:p w14:paraId="4C79B870" w14:textId="77777777" w:rsidR="001256C5" w:rsidRDefault="001256C5" w:rsidP="00DD5C43">
      <w:r>
        <w:continuationSeparator/>
      </w:r>
    </w:p>
  </w:footnote>
  <w:footnote w:type="continuationNotice" w:id="1">
    <w:p w14:paraId="0D7C8625" w14:textId="77777777" w:rsidR="001256C5" w:rsidRDefault="001256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F6247A68"/>
    <w:name w:val="Exec Cmte"/>
    <w:lvl w:ilvl="0">
      <w:start w:val="1"/>
      <w:numFmt w:val="decimal"/>
      <w:pStyle w:val="Level1"/>
      <w:lvlText w:val="%1."/>
      <w:lvlJc w:val="left"/>
    </w:lvl>
    <w:lvl w:ilvl="1">
      <w:start w:val="1"/>
      <w:numFmt w:val="lowerLetter"/>
      <w:pStyle w:val="Level2"/>
      <w:lvlText w:val="%2."/>
      <w:lvlJc w:val="left"/>
    </w:lvl>
    <w:lvl w:ilvl="2">
      <w:start w:val="1"/>
      <w:numFmt w:val="lowerRoman"/>
      <w:pStyle w:val="Level3"/>
      <w:lvlText w:val="%3."/>
      <w:lvlJc w:val="left"/>
    </w:lvl>
    <w:lvl w:ilvl="3">
      <w:start w:val="1"/>
      <w:numFmt w:val="decimal"/>
      <w:pStyle w:val="Level4"/>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C"/>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15:restartNumberingAfterBreak="0">
    <w:nsid w:val="00000010"/>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6" w15:restartNumberingAfterBreak="0">
    <w:nsid w:val="00000011"/>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7" w15:restartNumberingAfterBreak="0">
    <w:nsid w:val="00000012"/>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8" w15:restartNumberingAfterBreak="0">
    <w:nsid w:val="00000013"/>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9" w15:restartNumberingAfterBreak="0">
    <w:nsid w:val="00000014"/>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0" w15:restartNumberingAfterBreak="0">
    <w:nsid w:val="00000015"/>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1" w15:restartNumberingAfterBreak="0">
    <w:nsid w:val="00000016"/>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2" w15:restartNumberingAfterBreak="0">
    <w:nsid w:val="00000017"/>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3" w15:restartNumberingAfterBreak="0">
    <w:nsid w:val="00000018"/>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4" w15:restartNumberingAfterBreak="0">
    <w:nsid w:val="00000019"/>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5" w15:restartNumberingAfterBreak="0">
    <w:nsid w:val="0000001A"/>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6" w15:restartNumberingAfterBreak="0">
    <w:nsid w:val="0000001B"/>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7" w15:restartNumberingAfterBreak="0">
    <w:nsid w:val="0000001C"/>
    <w:multiLevelType w:val="multilevel"/>
    <w:tmpl w:val="00000000"/>
    <w:name w:val="Exec Cmt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8" w15:restartNumberingAfterBreak="0">
    <w:nsid w:val="01A42886"/>
    <w:multiLevelType w:val="multilevel"/>
    <w:tmpl w:val="7DA4A082"/>
    <w:lvl w:ilvl="0">
      <w:start w:val="1"/>
      <w:numFmt w:val="upperRoman"/>
      <w:lvlText w:val="%1."/>
      <w:lvlJc w:val="righ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0FD17BCF"/>
    <w:multiLevelType w:val="multilevel"/>
    <w:tmpl w:val="2B305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F150E6"/>
    <w:multiLevelType w:val="multilevel"/>
    <w:tmpl w:val="FD622C6C"/>
    <w:lvl w:ilvl="0">
      <w:start w:val="5"/>
      <w:numFmt w:val="decimal"/>
      <w:lvlText w:val="%1."/>
      <w:lvlJc w:val="left"/>
      <w:pPr>
        <w:tabs>
          <w:tab w:val="num" w:pos="720"/>
        </w:tabs>
        <w:ind w:left="720" w:hanging="360"/>
      </w:pPr>
      <w:rPr>
        <w:rFonts w:hint="default"/>
      </w:rPr>
    </w:lvl>
    <w:lvl w:ilvl="1">
      <w:start w:val="1"/>
      <w:numFmt w:val="upp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2E8E2E80"/>
    <w:multiLevelType w:val="multilevel"/>
    <w:tmpl w:val="7C681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color w:val="auto"/>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8F3F7B"/>
    <w:multiLevelType w:val="multilevel"/>
    <w:tmpl w:val="7ED2B70C"/>
    <w:lvl w:ilvl="0">
      <w:start w:val="5"/>
      <w:numFmt w:val="decimal"/>
      <w:lvlText w:val="%1."/>
      <w:lvlJc w:val="left"/>
      <w:pPr>
        <w:tabs>
          <w:tab w:val="num" w:pos="720"/>
        </w:tabs>
        <w:ind w:left="720" w:hanging="360"/>
      </w:pPr>
      <w:rPr>
        <w:rFonts w:hint="default"/>
      </w:rPr>
    </w:lvl>
    <w:lvl w:ilvl="1">
      <w:start w:val="1"/>
      <w:numFmt w:val="upp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34CF3647"/>
    <w:multiLevelType w:val="multilevel"/>
    <w:tmpl w:val="2B305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001072"/>
    <w:multiLevelType w:val="multilevel"/>
    <w:tmpl w:val="2B305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1D4B9C"/>
    <w:multiLevelType w:val="multilevel"/>
    <w:tmpl w:val="7ED2B70C"/>
    <w:lvl w:ilvl="0">
      <w:start w:val="5"/>
      <w:numFmt w:val="decimal"/>
      <w:lvlText w:val="%1."/>
      <w:lvlJc w:val="left"/>
      <w:pPr>
        <w:tabs>
          <w:tab w:val="num" w:pos="720"/>
        </w:tabs>
        <w:ind w:left="720" w:hanging="360"/>
      </w:pPr>
      <w:rPr>
        <w:rFonts w:hint="default"/>
      </w:rPr>
    </w:lvl>
    <w:lvl w:ilvl="1">
      <w:start w:val="1"/>
      <w:numFmt w:val="upp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590E28C4"/>
    <w:multiLevelType w:val="multilevel"/>
    <w:tmpl w:val="0409001D"/>
    <w:styleLink w:val="Agenda"/>
    <w:lvl w:ilvl="0">
      <w:start w:val="1"/>
      <w:numFmt w:val="upperRoman"/>
      <w:lvlText w:val="%1)"/>
      <w:lvlJc w:val="left"/>
      <w:pPr>
        <w:ind w:left="360" w:hanging="360"/>
      </w:pPr>
      <w:rPr>
        <w:rFonts w:ascii="Times New Roman" w:hAnsi="Times New Roman"/>
        <w:sz w:val="24"/>
      </w:rPr>
    </w:lvl>
    <w:lvl w:ilvl="1">
      <w:start w:val="1"/>
      <w:numFmt w:val="upperLetter"/>
      <w:lvlText w:val="%2)"/>
      <w:lvlJc w:val="left"/>
      <w:pPr>
        <w:ind w:left="720" w:hanging="360"/>
      </w:pPr>
      <w:rPr>
        <w:rFonts w:ascii="Times New Roman" w:hAnsi="Times New Roman"/>
        <w:sz w:val="24"/>
      </w:rPr>
    </w:lvl>
    <w:lvl w:ilvl="2">
      <w:start w:val="1"/>
      <w:numFmt w:val="lowerRoman"/>
      <w:lvlText w:val="%3)"/>
      <w:lvlJc w:val="left"/>
      <w:pPr>
        <w:ind w:left="1080" w:hanging="360"/>
      </w:pPr>
      <w:rPr>
        <w:rFonts w:ascii="Times New Roman" w:hAnsi="Times New Roman"/>
        <w:sz w:val="24"/>
      </w:rPr>
    </w:lvl>
    <w:lvl w:ilvl="3">
      <w:start w:val="1"/>
      <w:numFmt w:val="lowerLetter"/>
      <w:lvlText w:val="%4"/>
      <w:lvlJc w:val="left"/>
      <w:pPr>
        <w:ind w:left="1440" w:hanging="360"/>
      </w:pPr>
      <w:rPr>
        <w:rFonts w:ascii="Times New Roman" w:hAnsi="Times New Roman" w:hint="default"/>
        <w:sz w:val="24"/>
      </w:rPr>
    </w:lvl>
    <w:lvl w:ilvl="4">
      <w:start w:val="1"/>
      <w:numFmt w:val="bullet"/>
      <w:lvlText w:val=""/>
      <w:lvlJc w:val="left"/>
      <w:pPr>
        <w:ind w:left="1800" w:hanging="360"/>
      </w:pPr>
      <w:rPr>
        <w:rFonts w:ascii="Symbol" w:hAnsi="Symbol" w:hint="default"/>
        <w:sz w:val="24"/>
      </w:rPr>
    </w:lvl>
    <w:lvl w:ilvl="5">
      <w:start w:val="1"/>
      <w:numFmt w:val="lowerRoman"/>
      <w:lvlText w:val="(%6)"/>
      <w:lvlJc w:val="left"/>
      <w:pPr>
        <w:ind w:left="2160" w:hanging="360"/>
      </w:pPr>
      <w:rPr>
        <w:rFonts w:ascii="Times New Roman" w:hAnsi="Times New Roman"/>
      </w:rPr>
    </w:lvl>
    <w:lvl w:ilvl="6">
      <w:start w:val="1"/>
      <w:numFmt w:val="none"/>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E77436E"/>
    <w:multiLevelType w:val="multilevel"/>
    <w:tmpl w:val="3F40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71434D"/>
    <w:multiLevelType w:val="multilevel"/>
    <w:tmpl w:val="22D4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366D3C"/>
    <w:multiLevelType w:val="multilevel"/>
    <w:tmpl w:val="7ED2B70C"/>
    <w:lvl w:ilvl="0">
      <w:start w:val="5"/>
      <w:numFmt w:val="decimal"/>
      <w:lvlText w:val="%1."/>
      <w:lvlJc w:val="left"/>
      <w:pPr>
        <w:tabs>
          <w:tab w:val="num" w:pos="720"/>
        </w:tabs>
        <w:ind w:left="720" w:hanging="360"/>
      </w:pPr>
      <w:rPr>
        <w:rFonts w:hint="default"/>
      </w:rPr>
    </w:lvl>
    <w:lvl w:ilvl="1">
      <w:start w:val="1"/>
      <w:numFmt w:val="upp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18B2CEC"/>
    <w:multiLevelType w:val="multilevel"/>
    <w:tmpl w:val="2FD46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554994">
    <w:abstractNumId w:val="1"/>
    <w:lvlOverride w:ilvl="0">
      <w:lvl w:ilvl="0">
        <w:start w:val="1"/>
        <w:numFmt w:val="decimal"/>
        <w:pStyle w:val="Level1"/>
        <w:lvlText w:val="%1."/>
        <w:lvlJc w:val="left"/>
      </w:lvl>
    </w:lvlOverride>
    <w:lvlOverride w:ilvl="1">
      <w:lvl w:ilvl="1">
        <w:start w:val="1"/>
        <w:numFmt w:val="lowerLetter"/>
        <w:pStyle w:val="Level2"/>
        <w:lvlText w:val="%2."/>
        <w:lvlJc w:val="left"/>
      </w:lvl>
    </w:lvlOverride>
    <w:lvlOverride w:ilvl="2">
      <w:lvl w:ilvl="2">
        <w:start w:val="1"/>
        <w:numFmt w:val="lowerRoman"/>
        <w:pStyle w:val="Level3"/>
        <w:lvlText w:val="%3."/>
        <w:lvlJc w:val="left"/>
      </w:lvl>
    </w:lvlOverride>
    <w:lvlOverride w:ilvl="3">
      <w:lvl w:ilvl="3">
        <w:start w:val="1"/>
        <w:numFmt w:val="decimal"/>
        <w:pStyle w:val="Level4"/>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2" w16cid:durableId="1278639253">
    <w:abstractNumId w:val="1"/>
    <w:lvlOverride w:ilvl="0">
      <w:lvl w:ilvl="0">
        <w:start w:val="1"/>
        <w:numFmt w:val="decimal"/>
        <w:pStyle w:val="Level1"/>
        <w:lvlText w:val="%1."/>
        <w:lvlJc w:val="left"/>
      </w:lvl>
    </w:lvlOverride>
    <w:lvlOverride w:ilvl="1">
      <w:lvl w:ilvl="1">
        <w:start w:val="1"/>
        <w:numFmt w:val="lowerLetter"/>
        <w:pStyle w:val="Level2"/>
        <w:lvlText w:val="%2."/>
        <w:lvlJc w:val="left"/>
      </w:lvl>
    </w:lvlOverride>
    <w:lvlOverride w:ilvl="2">
      <w:lvl w:ilvl="2">
        <w:start w:val="1"/>
        <w:numFmt w:val="lowerRoman"/>
        <w:pStyle w:val="Level3"/>
        <w:lvlText w:val="%3."/>
        <w:lvlJc w:val="left"/>
      </w:lvl>
    </w:lvlOverride>
    <w:lvlOverride w:ilvl="3">
      <w:lvl w:ilvl="3">
        <w:start w:val="1"/>
        <w:numFmt w:val="decimal"/>
        <w:pStyle w:val="Level4"/>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3" w16cid:durableId="960385321">
    <w:abstractNumId w:val="36"/>
  </w:num>
  <w:num w:numId="4" w16cid:durableId="1448624656">
    <w:abstractNumId w:val="40"/>
  </w:num>
  <w:num w:numId="5" w16cid:durableId="1521622047">
    <w:abstractNumId w:val="40"/>
    <w:lvlOverride w:ilvl="0">
      <w:lvl w:ilvl="0">
        <w:numFmt w:val="upperRoman"/>
        <w:lvlText w:val="%1."/>
        <w:lvlJc w:val="right"/>
      </w:lvl>
    </w:lvlOverride>
  </w:num>
  <w:num w:numId="6" w16cid:durableId="429010888">
    <w:abstractNumId w:val="40"/>
    <w:lvlOverride w:ilvl="0">
      <w:lvl w:ilvl="0">
        <w:numFmt w:val="upperRoman"/>
        <w:lvlText w:val="%1."/>
        <w:lvlJc w:val="right"/>
      </w:lvl>
    </w:lvlOverride>
  </w:num>
  <w:num w:numId="7" w16cid:durableId="576670627">
    <w:abstractNumId w:val="40"/>
    <w:lvlOverride w:ilvl="1">
      <w:lvl w:ilvl="1">
        <w:numFmt w:val="upperLetter"/>
        <w:lvlText w:val="%2."/>
        <w:lvlJc w:val="left"/>
      </w:lvl>
    </w:lvlOverride>
  </w:num>
  <w:num w:numId="8" w16cid:durableId="1335958444">
    <w:abstractNumId w:val="40"/>
    <w:lvlOverride w:ilvl="1">
      <w:lvl w:ilvl="1">
        <w:numFmt w:val="upperLetter"/>
        <w:lvlText w:val="%2."/>
        <w:lvlJc w:val="left"/>
      </w:lvl>
    </w:lvlOverride>
  </w:num>
  <w:num w:numId="9" w16cid:durableId="1233735236">
    <w:abstractNumId w:val="40"/>
    <w:lvlOverride w:ilvl="1">
      <w:lvl w:ilvl="1">
        <w:numFmt w:val="upperLetter"/>
        <w:lvlText w:val="%2."/>
        <w:lvlJc w:val="left"/>
      </w:lvl>
    </w:lvlOverride>
  </w:num>
  <w:num w:numId="10" w16cid:durableId="1019505738">
    <w:abstractNumId w:val="40"/>
    <w:lvlOverride w:ilvl="0">
      <w:lvl w:ilvl="0">
        <w:numFmt w:val="upperRoman"/>
        <w:lvlText w:val="%1."/>
        <w:lvlJc w:val="right"/>
      </w:lvl>
    </w:lvlOverride>
  </w:num>
  <w:num w:numId="11" w16cid:durableId="73934934">
    <w:abstractNumId w:val="31"/>
  </w:num>
  <w:num w:numId="12" w16cid:durableId="1013075254">
    <w:abstractNumId w:val="31"/>
    <w:lvlOverride w:ilvl="0">
      <w:lvl w:ilvl="0">
        <w:numFmt w:val="upperRoman"/>
        <w:lvlText w:val="%1."/>
        <w:lvlJc w:val="right"/>
      </w:lvl>
    </w:lvlOverride>
  </w:num>
  <w:num w:numId="13" w16cid:durableId="1077902321">
    <w:abstractNumId w:val="31"/>
    <w:lvlOverride w:ilvl="1">
      <w:lvl w:ilvl="1">
        <w:numFmt w:val="upperLetter"/>
        <w:lvlText w:val="%2."/>
        <w:lvlJc w:val="left"/>
        <w:rPr>
          <w:color w:val="auto"/>
        </w:rPr>
      </w:lvl>
    </w:lvlOverride>
  </w:num>
  <w:num w:numId="14" w16cid:durableId="1925455371">
    <w:abstractNumId w:val="31"/>
    <w:lvlOverride w:ilvl="1">
      <w:lvl w:ilvl="1">
        <w:numFmt w:val="upperLetter"/>
        <w:lvlText w:val="%2."/>
        <w:lvlJc w:val="left"/>
      </w:lvl>
    </w:lvlOverride>
  </w:num>
  <w:num w:numId="15" w16cid:durableId="28652471">
    <w:abstractNumId w:val="31"/>
    <w:lvlOverride w:ilvl="1">
      <w:lvl w:ilvl="1">
        <w:numFmt w:val="upperLetter"/>
        <w:lvlText w:val="%2."/>
        <w:lvlJc w:val="left"/>
      </w:lvl>
    </w:lvlOverride>
  </w:num>
  <w:num w:numId="16" w16cid:durableId="1474061054">
    <w:abstractNumId w:val="31"/>
    <w:lvlOverride w:ilvl="1">
      <w:lvl w:ilvl="1">
        <w:numFmt w:val="upperLetter"/>
        <w:lvlText w:val="%2."/>
        <w:lvlJc w:val="left"/>
      </w:lvl>
    </w:lvlOverride>
  </w:num>
  <w:num w:numId="17" w16cid:durableId="1192692864">
    <w:abstractNumId w:val="31"/>
    <w:lvlOverride w:ilvl="1">
      <w:lvl w:ilvl="1">
        <w:numFmt w:val="upperLetter"/>
        <w:lvlText w:val="%2."/>
        <w:lvlJc w:val="left"/>
      </w:lvl>
    </w:lvlOverride>
  </w:num>
  <w:num w:numId="18" w16cid:durableId="546184935">
    <w:abstractNumId w:val="31"/>
    <w:lvlOverride w:ilvl="0">
      <w:lvl w:ilvl="0">
        <w:numFmt w:val="upperRoman"/>
        <w:lvlText w:val="%1."/>
        <w:lvlJc w:val="right"/>
      </w:lvl>
    </w:lvlOverride>
  </w:num>
  <w:num w:numId="19" w16cid:durableId="711534996">
    <w:abstractNumId w:val="31"/>
    <w:lvlOverride w:ilvl="1">
      <w:lvl w:ilvl="1">
        <w:numFmt w:val="upperLetter"/>
        <w:lvlText w:val="%2."/>
        <w:lvlJc w:val="left"/>
        <w:rPr>
          <w:color w:val="auto"/>
        </w:rPr>
      </w:lvl>
    </w:lvlOverride>
  </w:num>
  <w:num w:numId="20" w16cid:durableId="1655374210">
    <w:abstractNumId w:val="31"/>
    <w:lvlOverride w:ilvl="1">
      <w:lvl w:ilvl="1">
        <w:numFmt w:val="upperLetter"/>
        <w:lvlText w:val="%2."/>
        <w:lvlJc w:val="left"/>
      </w:lvl>
    </w:lvlOverride>
  </w:num>
  <w:num w:numId="21" w16cid:durableId="860895738">
    <w:abstractNumId w:val="31"/>
    <w:lvlOverride w:ilvl="1">
      <w:lvl w:ilvl="1">
        <w:numFmt w:val="upperLetter"/>
        <w:lvlText w:val="%2."/>
        <w:lvlJc w:val="left"/>
      </w:lvl>
    </w:lvlOverride>
  </w:num>
  <w:num w:numId="22" w16cid:durableId="1804808611">
    <w:abstractNumId w:val="31"/>
    <w:lvlOverride w:ilvl="1">
      <w:lvl w:ilvl="1">
        <w:numFmt w:val="upperLetter"/>
        <w:lvlText w:val="%2."/>
        <w:lvlJc w:val="left"/>
      </w:lvl>
    </w:lvlOverride>
  </w:num>
  <w:num w:numId="23" w16cid:durableId="901061184">
    <w:abstractNumId w:val="31"/>
    <w:lvlOverride w:ilvl="1">
      <w:lvl w:ilvl="1">
        <w:numFmt w:val="upperLetter"/>
        <w:lvlText w:val="%2."/>
        <w:lvlJc w:val="left"/>
      </w:lvl>
    </w:lvlOverride>
  </w:num>
  <w:num w:numId="24" w16cid:durableId="1330405617">
    <w:abstractNumId w:val="31"/>
    <w:lvlOverride w:ilvl="1">
      <w:lvl w:ilvl="1">
        <w:numFmt w:val="upperLetter"/>
        <w:lvlText w:val="%2."/>
        <w:lvlJc w:val="left"/>
      </w:lvl>
    </w:lvlOverride>
  </w:num>
  <w:num w:numId="25" w16cid:durableId="384721219">
    <w:abstractNumId w:val="31"/>
    <w:lvlOverride w:ilvl="1">
      <w:lvl w:ilvl="1">
        <w:numFmt w:val="upperLetter"/>
        <w:lvlText w:val="%2."/>
        <w:lvlJc w:val="left"/>
      </w:lvl>
    </w:lvlOverride>
  </w:num>
  <w:num w:numId="26" w16cid:durableId="694844947">
    <w:abstractNumId w:val="31"/>
    <w:lvlOverride w:ilvl="1">
      <w:lvl w:ilvl="1">
        <w:numFmt w:val="upperLetter"/>
        <w:lvlText w:val="%2."/>
        <w:lvlJc w:val="left"/>
      </w:lvl>
    </w:lvlOverride>
  </w:num>
  <w:num w:numId="27" w16cid:durableId="1630547516">
    <w:abstractNumId w:val="31"/>
    <w:lvlOverride w:ilvl="1">
      <w:lvl w:ilvl="1">
        <w:numFmt w:val="upperLetter"/>
        <w:lvlText w:val="%2."/>
        <w:lvlJc w:val="left"/>
      </w:lvl>
    </w:lvlOverride>
  </w:num>
  <w:num w:numId="28" w16cid:durableId="1009331425">
    <w:abstractNumId w:val="31"/>
    <w:lvlOverride w:ilvl="0">
      <w:lvl w:ilvl="0">
        <w:numFmt w:val="upperRoman"/>
        <w:lvlText w:val="%1."/>
        <w:lvlJc w:val="right"/>
      </w:lvl>
    </w:lvlOverride>
  </w:num>
  <w:num w:numId="29" w16cid:durableId="1105996818">
    <w:abstractNumId w:val="31"/>
    <w:lvlOverride w:ilvl="1">
      <w:lvl w:ilvl="1">
        <w:numFmt w:val="upperLetter"/>
        <w:lvlText w:val="%2."/>
        <w:lvlJc w:val="left"/>
      </w:lvl>
    </w:lvlOverride>
  </w:num>
  <w:num w:numId="30" w16cid:durableId="1351175012">
    <w:abstractNumId w:val="31"/>
    <w:lvlOverride w:ilvl="1">
      <w:lvl w:ilvl="1">
        <w:numFmt w:val="upperLetter"/>
        <w:lvlText w:val="%2."/>
        <w:lvlJc w:val="left"/>
      </w:lvl>
    </w:lvlOverride>
  </w:num>
  <w:num w:numId="31" w16cid:durableId="267856651">
    <w:abstractNumId w:val="31"/>
    <w:lvlOverride w:ilvl="1">
      <w:lvl w:ilvl="1">
        <w:numFmt w:val="upperLetter"/>
        <w:lvlText w:val="%2."/>
        <w:lvlJc w:val="left"/>
      </w:lvl>
    </w:lvlOverride>
  </w:num>
  <w:num w:numId="32" w16cid:durableId="2042129174">
    <w:abstractNumId w:val="31"/>
    <w:lvlOverride w:ilvl="1">
      <w:lvl w:ilvl="1">
        <w:numFmt w:val="upperLetter"/>
        <w:lvlText w:val="%2."/>
        <w:lvlJc w:val="left"/>
      </w:lvl>
    </w:lvlOverride>
  </w:num>
  <w:num w:numId="33" w16cid:durableId="1579442298">
    <w:abstractNumId w:val="31"/>
    <w:lvlOverride w:ilvl="0">
      <w:lvl w:ilvl="0">
        <w:numFmt w:val="upperRoman"/>
        <w:lvlText w:val="%1."/>
        <w:lvlJc w:val="right"/>
      </w:lvl>
    </w:lvlOverride>
  </w:num>
  <w:num w:numId="34" w16cid:durableId="1934970539">
    <w:abstractNumId w:val="31"/>
    <w:lvlOverride w:ilvl="1">
      <w:lvl w:ilvl="1">
        <w:numFmt w:val="upperLetter"/>
        <w:lvlText w:val="%2."/>
        <w:lvlJc w:val="left"/>
      </w:lvl>
    </w:lvlOverride>
  </w:num>
  <w:num w:numId="35" w16cid:durableId="1515421128">
    <w:abstractNumId w:val="31"/>
    <w:lvlOverride w:ilvl="1">
      <w:lvl w:ilvl="1">
        <w:numFmt w:val="upperLetter"/>
        <w:lvlText w:val="%2."/>
        <w:lvlJc w:val="left"/>
      </w:lvl>
    </w:lvlOverride>
  </w:num>
  <w:num w:numId="36" w16cid:durableId="1234975977">
    <w:abstractNumId w:val="31"/>
    <w:lvlOverride w:ilvl="1">
      <w:lvl w:ilvl="1">
        <w:numFmt w:val="upperLetter"/>
        <w:lvlText w:val="%2."/>
        <w:lvlJc w:val="left"/>
      </w:lvl>
    </w:lvlOverride>
  </w:num>
  <w:num w:numId="37" w16cid:durableId="2005350735">
    <w:abstractNumId w:val="31"/>
    <w:lvlOverride w:ilvl="1">
      <w:lvl w:ilvl="1">
        <w:numFmt w:val="upperLetter"/>
        <w:lvlText w:val="%2."/>
        <w:lvlJc w:val="left"/>
      </w:lvl>
    </w:lvlOverride>
  </w:num>
  <w:num w:numId="38" w16cid:durableId="240722052">
    <w:abstractNumId w:val="31"/>
    <w:lvlOverride w:ilvl="1">
      <w:lvl w:ilvl="1">
        <w:numFmt w:val="upperLetter"/>
        <w:lvlText w:val="%2."/>
        <w:lvlJc w:val="left"/>
      </w:lvl>
    </w:lvlOverride>
  </w:num>
  <w:num w:numId="39" w16cid:durableId="987630017">
    <w:abstractNumId w:val="31"/>
    <w:lvlOverride w:ilvl="0">
      <w:lvl w:ilvl="0">
        <w:numFmt w:val="upperRoman"/>
        <w:lvlText w:val="%1."/>
        <w:lvlJc w:val="right"/>
      </w:lvl>
    </w:lvlOverride>
  </w:num>
  <w:num w:numId="40" w16cid:durableId="55276991">
    <w:abstractNumId w:val="31"/>
    <w:lvlOverride w:ilvl="1">
      <w:lvl w:ilvl="1">
        <w:numFmt w:val="upperLetter"/>
        <w:lvlText w:val="%2."/>
        <w:lvlJc w:val="left"/>
      </w:lvl>
    </w:lvlOverride>
  </w:num>
  <w:num w:numId="41" w16cid:durableId="1682245520">
    <w:abstractNumId w:val="31"/>
    <w:lvlOverride w:ilvl="1">
      <w:lvl w:ilvl="1">
        <w:numFmt w:val="upperLetter"/>
        <w:lvlText w:val="%2."/>
        <w:lvlJc w:val="left"/>
      </w:lvl>
    </w:lvlOverride>
  </w:num>
  <w:num w:numId="42" w16cid:durableId="1585145643">
    <w:abstractNumId w:val="38"/>
  </w:num>
  <w:num w:numId="43" w16cid:durableId="629094646">
    <w:abstractNumId w:val="28"/>
  </w:num>
  <w:num w:numId="44" w16cid:durableId="1199398088">
    <w:abstractNumId w:val="30"/>
  </w:num>
  <w:num w:numId="45" w16cid:durableId="1758166996">
    <w:abstractNumId w:val="32"/>
  </w:num>
  <w:num w:numId="46" w16cid:durableId="1692099653">
    <w:abstractNumId w:val="39"/>
  </w:num>
  <w:num w:numId="47" w16cid:durableId="2014796963">
    <w:abstractNumId w:val="33"/>
  </w:num>
  <w:num w:numId="48" w16cid:durableId="2060473471">
    <w:abstractNumId w:val="29"/>
  </w:num>
  <w:num w:numId="49" w16cid:durableId="512843513">
    <w:abstractNumId w:val="34"/>
  </w:num>
  <w:num w:numId="50" w16cid:durableId="1721585421">
    <w:abstractNumId w:val="35"/>
  </w:num>
  <w:num w:numId="51" w16cid:durableId="2309550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43"/>
    <w:rsid w:val="00002E38"/>
    <w:rsid w:val="00003F58"/>
    <w:rsid w:val="000111D0"/>
    <w:rsid w:val="0001373F"/>
    <w:rsid w:val="000144E4"/>
    <w:rsid w:val="0002061D"/>
    <w:rsid w:val="00024DD7"/>
    <w:rsid w:val="00042493"/>
    <w:rsid w:val="00044FD8"/>
    <w:rsid w:val="000479C6"/>
    <w:rsid w:val="00057DD5"/>
    <w:rsid w:val="000624E4"/>
    <w:rsid w:val="00067C17"/>
    <w:rsid w:val="00070D3B"/>
    <w:rsid w:val="000853FD"/>
    <w:rsid w:val="00092694"/>
    <w:rsid w:val="000938B2"/>
    <w:rsid w:val="0009400B"/>
    <w:rsid w:val="000A4B85"/>
    <w:rsid w:val="000A583B"/>
    <w:rsid w:val="000B0542"/>
    <w:rsid w:val="000B1F53"/>
    <w:rsid w:val="000B34FB"/>
    <w:rsid w:val="000B580B"/>
    <w:rsid w:val="000B753E"/>
    <w:rsid w:val="000C038E"/>
    <w:rsid w:val="000C149E"/>
    <w:rsid w:val="000C15F5"/>
    <w:rsid w:val="000D5702"/>
    <w:rsid w:val="000D5D11"/>
    <w:rsid w:val="000E7E01"/>
    <w:rsid w:val="000E7E0F"/>
    <w:rsid w:val="000F30CD"/>
    <w:rsid w:val="000F4F30"/>
    <w:rsid w:val="000F7FCE"/>
    <w:rsid w:val="00105E98"/>
    <w:rsid w:val="00114B9C"/>
    <w:rsid w:val="00115562"/>
    <w:rsid w:val="001256C5"/>
    <w:rsid w:val="00131471"/>
    <w:rsid w:val="001316B0"/>
    <w:rsid w:val="0013721D"/>
    <w:rsid w:val="00137F42"/>
    <w:rsid w:val="001401B6"/>
    <w:rsid w:val="00147919"/>
    <w:rsid w:val="001521DD"/>
    <w:rsid w:val="0016684C"/>
    <w:rsid w:val="001868DB"/>
    <w:rsid w:val="001A5997"/>
    <w:rsid w:val="001A6450"/>
    <w:rsid w:val="001B58CF"/>
    <w:rsid w:val="001C46EA"/>
    <w:rsid w:val="001D0A41"/>
    <w:rsid w:val="001D0D4D"/>
    <w:rsid w:val="001D3103"/>
    <w:rsid w:val="001F202B"/>
    <w:rsid w:val="001F314C"/>
    <w:rsid w:val="001F63FE"/>
    <w:rsid w:val="00210F42"/>
    <w:rsid w:val="0021103D"/>
    <w:rsid w:val="002149AC"/>
    <w:rsid w:val="00215785"/>
    <w:rsid w:val="0021629A"/>
    <w:rsid w:val="00224A81"/>
    <w:rsid w:val="00227A28"/>
    <w:rsid w:val="00233341"/>
    <w:rsid w:val="0023565C"/>
    <w:rsid w:val="002410A0"/>
    <w:rsid w:val="00243076"/>
    <w:rsid w:val="00243484"/>
    <w:rsid w:val="00251DDC"/>
    <w:rsid w:val="00256EE6"/>
    <w:rsid w:val="0026429A"/>
    <w:rsid w:val="00271CA2"/>
    <w:rsid w:val="002929DC"/>
    <w:rsid w:val="0029619D"/>
    <w:rsid w:val="002A2162"/>
    <w:rsid w:val="002A21E2"/>
    <w:rsid w:val="002B6BB3"/>
    <w:rsid w:val="002C3ACA"/>
    <w:rsid w:val="002C501F"/>
    <w:rsid w:val="002C61FF"/>
    <w:rsid w:val="002E0E7C"/>
    <w:rsid w:val="002E1138"/>
    <w:rsid w:val="002E7EE1"/>
    <w:rsid w:val="002F376A"/>
    <w:rsid w:val="002F4EAB"/>
    <w:rsid w:val="00301763"/>
    <w:rsid w:val="00307F0B"/>
    <w:rsid w:val="00310018"/>
    <w:rsid w:val="003100F1"/>
    <w:rsid w:val="00310878"/>
    <w:rsid w:val="00310D1C"/>
    <w:rsid w:val="003153B8"/>
    <w:rsid w:val="0032165B"/>
    <w:rsid w:val="00324866"/>
    <w:rsid w:val="0032510C"/>
    <w:rsid w:val="0033041B"/>
    <w:rsid w:val="003374D4"/>
    <w:rsid w:val="003417C3"/>
    <w:rsid w:val="00353577"/>
    <w:rsid w:val="00356793"/>
    <w:rsid w:val="00356C79"/>
    <w:rsid w:val="00356DB2"/>
    <w:rsid w:val="00356F1D"/>
    <w:rsid w:val="0036270D"/>
    <w:rsid w:val="003663C6"/>
    <w:rsid w:val="00370F78"/>
    <w:rsid w:val="003710FA"/>
    <w:rsid w:val="003768D4"/>
    <w:rsid w:val="003911A5"/>
    <w:rsid w:val="00393D17"/>
    <w:rsid w:val="003942C0"/>
    <w:rsid w:val="003959DE"/>
    <w:rsid w:val="00397A90"/>
    <w:rsid w:val="003A634E"/>
    <w:rsid w:val="003B17E0"/>
    <w:rsid w:val="003C3D88"/>
    <w:rsid w:val="003C6B5C"/>
    <w:rsid w:val="003C71A2"/>
    <w:rsid w:val="003C736B"/>
    <w:rsid w:val="003D3003"/>
    <w:rsid w:val="003D7DF6"/>
    <w:rsid w:val="003E06D7"/>
    <w:rsid w:val="003E292A"/>
    <w:rsid w:val="003F0359"/>
    <w:rsid w:val="003F3C1A"/>
    <w:rsid w:val="00406F13"/>
    <w:rsid w:val="00422D77"/>
    <w:rsid w:val="00434BBB"/>
    <w:rsid w:val="00443D16"/>
    <w:rsid w:val="004441C8"/>
    <w:rsid w:val="0044497F"/>
    <w:rsid w:val="00450FCB"/>
    <w:rsid w:val="00461E08"/>
    <w:rsid w:val="0046228A"/>
    <w:rsid w:val="004636F6"/>
    <w:rsid w:val="00464CA5"/>
    <w:rsid w:val="0047375C"/>
    <w:rsid w:val="00475F1B"/>
    <w:rsid w:val="004838A9"/>
    <w:rsid w:val="00492220"/>
    <w:rsid w:val="0049674F"/>
    <w:rsid w:val="004A080E"/>
    <w:rsid w:val="004A47DF"/>
    <w:rsid w:val="004C460E"/>
    <w:rsid w:val="004C5419"/>
    <w:rsid w:val="004C6EBF"/>
    <w:rsid w:val="004D20CE"/>
    <w:rsid w:val="004D4439"/>
    <w:rsid w:val="004D44AC"/>
    <w:rsid w:val="004D6F88"/>
    <w:rsid w:val="004E752F"/>
    <w:rsid w:val="004F469A"/>
    <w:rsid w:val="00504087"/>
    <w:rsid w:val="005124A8"/>
    <w:rsid w:val="0053383C"/>
    <w:rsid w:val="00534398"/>
    <w:rsid w:val="00535FB4"/>
    <w:rsid w:val="00536404"/>
    <w:rsid w:val="00541571"/>
    <w:rsid w:val="00550FC5"/>
    <w:rsid w:val="00561C40"/>
    <w:rsid w:val="00561F32"/>
    <w:rsid w:val="00564194"/>
    <w:rsid w:val="00564517"/>
    <w:rsid w:val="00567BE3"/>
    <w:rsid w:val="00573E5A"/>
    <w:rsid w:val="0059380A"/>
    <w:rsid w:val="00594327"/>
    <w:rsid w:val="00597E86"/>
    <w:rsid w:val="005A010E"/>
    <w:rsid w:val="005A092A"/>
    <w:rsid w:val="005A5631"/>
    <w:rsid w:val="005A6645"/>
    <w:rsid w:val="005C1FE9"/>
    <w:rsid w:val="005C722D"/>
    <w:rsid w:val="005D118F"/>
    <w:rsid w:val="005E4023"/>
    <w:rsid w:val="005E522E"/>
    <w:rsid w:val="005F169F"/>
    <w:rsid w:val="005F3337"/>
    <w:rsid w:val="005F3F30"/>
    <w:rsid w:val="005F5649"/>
    <w:rsid w:val="00601A69"/>
    <w:rsid w:val="0060719D"/>
    <w:rsid w:val="006112DC"/>
    <w:rsid w:val="00612DBD"/>
    <w:rsid w:val="006221AC"/>
    <w:rsid w:val="006223B7"/>
    <w:rsid w:val="006601E6"/>
    <w:rsid w:val="00660512"/>
    <w:rsid w:val="00660CC5"/>
    <w:rsid w:val="00660DA4"/>
    <w:rsid w:val="006625EF"/>
    <w:rsid w:val="006661B8"/>
    <w:rsid w:val="00670053"/>
    <w:rsid w:val="00676A76"/>
    <w:rsid w:val="00680B9B"/>
    <w:rsid w:val="00683C01"/>
    <w:rsid w:val="006865C0"/>
    <w:rsid w:val="00691589"/>
    <w:rsid w:val="00692E3D"/>
    <w:rsid w:val="00694D57"/>
    <w:rsid w:val="006963AF"/>
    <w:rsid w:val="00696731"/>
    <w:rsid w:val="006B0A1C"/>
    <w:rsid w:val="006B10D5"/>
    <w:rsid w:val="006B593D"/>
    <w:rsid w:val="006C3181"/>
    <w:rsid w:val="006C3B7B"/>
    <w:rsid w:val="006C4764"/>
    <w:rsid w:val="006C5525"/>
    <w:rsid w:val="006D115A"/>
    <w:rsid w:val="006D1EEB"/>
    <w:rsid w:val="006D386C"/>
    <w:rsid w:val="006D3A15"/>
    <w:rsid w:val="006D3BD7"/>
    <w:rsid w:val="006D4B4F"/>
    <w:rsid w:val="006E7D29"/>
    <w:rsid w:val="00701F9C"/>
    <w:rsid w:val="007037B3"/>
    <w:rsid w:val="00707765"/>
    <w:rsid w:val="00714796"/>
    <w:rsid w:val="007155C3"/>
    <w:rsid w:val="0071581A"/>
    <w:rsid w:val="0071675B"/>
    <w:rsid w:val="00723D6A"/>
    <w:rsid w:val="00727ACD"/>
    <w:rsid w:val="00733750"/>
    <w:rsid w:val="00734E87"/>
    <w:rsid w:val="00735524"/>
    <w:rsid w:val="007379B9"/>
    <w:rsid w:val="00737C21"/>
    <w:rsid w:val="007419E7"/>
    <w:rsid w:val="00742597"/>
    <w:rsid w:val="00743D7C"/>
    <w:rsid w:val="007449E2"/>
    <w:rsid w:val="00747A53"/>
    <w:rsid w:val="00753E1F"/>
    <w:rsid w:val="00755DD0"/>
    <w:rsid w:val="00764C96"/>
    <w:rsid w:val="00771912"/>
    <w:rsid w:val="00781FD8"/>
    <w:rsid w:val="00783CFB"/>
    <w:rsid w:val="007840E3"/>
    <w:rsid w:val="007842BB"/>
    <w:rsid w:val="007B680F"/>
    <w:rsid w:val="007C20A5"/>
    <w:rsid w:val="007C56F4"/>
    <w:rsid w:val="007D1956"/>
    <w:rsid w:val="007D4A21"/>
    <w:rsid w:val="007D5510"/>
    <w:rsid w:val="007D5E43"/>
    <w:rsid w:val="007E0505"/>
    <w:rsid w:val="00803924"/>
    <w:rsid w:val="008153B4"/>
    <w:rsid w:val="008158E1"/>
    <w:rsid w:val="0083244D"/>
    <w:rsid w:val="00834C52"/>
    <w:rsid w:val="00845A0F"/>
    <w:rsid w:val="0085481C"/>
    <w:rsid w:val="00856A26"/>
    <w:rsid w:val="008578A5"/>
    <w:rsid w:val="00857B12"/>
    <w:rsid w:val="0086044D"/>
    <w:rsid w:val="00862DCE"/>
    <w:rsid w:val="00863349"/>
    <w:rsid w:val="00863CD1"/>
    <w:rsid w:val="00866D7B"/>
    <w:rsid w:val="00874F6E"/>
    <w:rsid w:val="00876EF1"/>
    <w:rsid w:val="00877C3D"/>
    <w:rsid w:val="00896091"/>
    <w:rsid w:val="008A1CAA"/>
    <w:rsid w:val="008A562B"/>
    <w:rsid w:val="008A5EBF"/>
    <w:rsid w:val="008A7492"/>
    <w:rsid w:val="008D218A"/>
    <w:rsid w:val="008E27C7"/>
    <w:rsid w:val="00902715"/>
    <w:rsid w:val="0090281C"/>
    <w:rsid w:val="00904866"/>
    <w:rsid w:val="009325A1"/>
    <w:rsid w:val="00932FC9"/>
    <w:rsid w:val="00936019"/>
    <w:rsid w:val="00937B9D"/>
    <w:rsid w:val="00942900"/>
    <w:rsid w:val="00955DD1"/>
    <w:rsid w:val="009830FB"/>
    <w:rsid w:val="00991B8B"/>
    <w:rsid w:val="009A0D54"/>
    <w:rsid w:val="009B08CA"/>
    <w:rsid w:val="009B1192"/>
    <w:rsid w:val="009B2923"/>
    <w:rsid w:val="009C0D19"/>
    <w:rsid w:val="009C3AA2"/>
    <w:rsid w:val="009C7A78"/>
    <w:rsid w:val="009D2416"/>
    <w:rsid w:val="009E02EA"/>
    <w:rsid w:val="009E1736"/>
    <w:rsid w:val="009E17D1"/>
    <w:rsid w:val="009E64E6"/>
    <w:rsid w:val="009E7B11"/>
    <w:rsid w:val="00A00921"/>
    <w:rsid w:val="00A02CAE"/>
    <w:rsid w:val="00A125C2"/>
    <w:rsid w:val="00A12733"/>
    <w:rsid w:val="00A12AE3"/>
    <w:rsid w:val="00A21288"/>
    <w:rsid w:val="00A21D5B"/>
    <w:rsid w:val="00A25613"/>
    <w:rsid w:val="00A40B69"/>
    <w:rsid w:val="00A40E10"/>
    <w:rsid w:val="00A46C62"/>
    <w:rsid w:val="00A5022A"/>
    <w:rsid w:val="00A64870"/>
    <w:rsid w:val="00A75A98"/>
    <w:rsid w:val="00A77425"/>
    <w:rsid w:val="00A83206"/>
    <w:rsid w:val="00A8617F"/>
    <w:rsid w:val="00A9128E"/>
    <w:rsid w:val="00AA321A"/>
    <w:rsid w:val="00AA52B5"/>
    <w:rsid w:val="00AB63B8"/>
    <w:rsid w:val="00AB73BD"/>
    <w:rsid w:val="00AC6B4F"/>
    <w:rsid w:val="00AD793E"/>
    <w:rsid w:val="00AE013B"/>
    <w:rsid w:val="00AE1880"/>
    <w:rsid w:val="00AF1090"/>
    <w:rsid w:val="00AF7C44"/>
    <w:rsid w:val="00AF7D50"/>
    <w:rsid w:val="00B000D6"/>
    <w:rsid w:val="00B11F91"/>
    <w:rsid w:val="00B16C60"/>
    <w:rsid w:val="00B21433"/>
    <w:rsid w:val="00B30A21"/>
    <w:rsid w:val="00B4098A"/>
    <w:rsid w:val="00B42364"/>
    <w:rsid w:val="00B427E5"/>
    <w:rsid w:val="00B42E7D"/>
    <w:rsid w:val="00B44650"/>
    <w:rsid w:val="00B526EE"/>
    <w:rsid w:val="00B529D8"/>
    <w:rsid w:val="00B67433"/>
    <w:rsid w:val="00B72104"/>
    <w:rsid w:val="00B901FF"/>
    <w:rsid w:val="00B919F2"/>
    <w:rsid w:val="00BA54EC"/>
    <w:rsid w:val="00BA7053"/>
    <w:rsid w:val="00BB23D5"/>
    <w:rsid w:val="00BB34C9"/>
    <w:rsid w:val="00BB395C"/>
    <w:rsid w:val="00BC367C"/>
    <w:rsid w:val="00BC5251"/>
    <w:rsid w:val="00BD5704"/>
    <w:rsid w:val="00BD68A8"/>
    <w:rsid w:val="00BE3067"/>
    <w:rsid w:val="00BF0505"/>
    <w:rsid w:val="00BF2A4E"/>
    <w:rsid w:val="00BF3972"/>
    <w:rsid w:val="00BF735D"/>
    <w:rsid w:val="00C0552C"/>
    <w:rsid w:val="00C07877"/>
    <w:rsid w:val="00C0793D"/>
    <w:rsid w:val="00C11C75"/>
    <w:rsid w:val="00C14EDF"/>
    <w:rsid w:val="00C16615"/>
    <w:rsid w:val="00C205EB"/>
    <w:rsid w:val="00C21E1C"/>
    <w:rsid w:val="00C25E2B"/>
    <w:rsid w:val="00C278DD"/>
    <w:rsid w:val="00C35495"/>
    <w:rsid w:val="00C41E97"/>
    <w:rsid w:val="00C463D2"/>
    <w:rsid w:val="00C46D06"/>
    <w:rsid w:val="00C523FB"/>
    <w:rsid w:val="00C6036D"/>
    <w:rsid w:val="00C618D7"/>
    <w:rsid w:val="00C65647"/>
    <w:rsid w:val="00C67369"/>
    <w:rsid w:val="00C90E76"/>
    <w:rsid w:val="00C9612F"/>
    <w:rsid w:val="00CA75EC"/>
    <w:rsid w:val="00CC2CC9"/>
    <w:rsid w:val="00CC3CAC"/>
    <w:rsid w:val="00CC4D7F"/>
    <w:rsid w:val="00CC71B6"/>
    <w:rsid w:val="00CD01A2"/>
    <w:rsid w:val="00CD1A2E"/>
    <w:rsid w:val="00CF3F61"/>
    <w:rsid w:val="00CF6EFB"/>
    <w:rsid w:val="00D112CA"/>
    <w:rsid w:val="00D118E3"/>
    <w:rsid w:val="00D14CD4"/>
    <w:rsid w:val="00D26037"/>
    <w:rsid w:val="00D272EA"/>
    <w:rsid w:val="00D43D7B"/>
    <w:rsid w:val="00D65599"/>
    <w:rsid w:val="00D67CEF"/>
    <w:rsid w:val="00D71BE9"/>
    <w:rsid w:val="00D8545E"/>
    <w:rsid w:val="00D867F4"/>
    <w:rsid w:val="00D954B3"/>
    <w:rsid w:val="00DA2ED5"/>
    <w:rsid w:val="00DC10C3"/>
    <w:rsid w:val="00DC3777"/>
    <w:rsid w:val="00DC6090"/>
    <w:rsid w:val="00DD3D4E"/>
    <w:rsid w:val="00DD5C43"/>
    <w:rsid w:val="00DD6D77"/>
    <w:rsid w:val="00DE3CBC"/>
    <w:rsid w:val="00DE3E8A"/>
    <w:rsid w:val="00DE49C4"/>
    <w:rsid w:val="00DF0D37"/>
    <w:rsid w:val="00DF2DCC"/>
    <w:rsid w:val="00DF653B"/>
    <w:rsid w:val="00E072AF"/>
    <w:rsid w:val="00E12EBF"/>
    <w:rsid w:val="00E32701"/>
    <w:rsid w:val="00E37C09"/>
    <w:rsid w:val="00E4489A"/>
    <w:rsid w:val="00E4799C"/>
    <w:rsid w:val="00E47A8F"/>
    <w:rsid w:val="00E50717"/>
    <w:rsid w:val="00E64DEF"/>
    <w:rsid w:val="00E660E4"/>
    <w:rsid w:val="00E72565"/>
    <w:rsid w:val="00E75440"/>
    <w:rsid w:val="00E755AA"/>
    <w:rsid w:val="00E7696C"/>
    <w:rsid w:val="00E8719F"/>
    <w:rsid w:val="00E964C0"/>
    <w:rsid w:val="00EE141B"/>
    <w:rsid w:val="00EE1C70"/>
    <w:rsid w:val="00EE5B04"/>
    <w:rsid w:val="00EF741F"/>
    <w:rsid w:val="00F00AB4"/>
    <w:rsid w:val="00F02EC3"/>
    <w:rsid w:val="00F15FAE"/>
    <w:rsid w:val="00F20311"/>
    <w:rsid w:val="00F252DC"/>
    <w:rsid w:val="00F254CB"/>
    <w:rsid w:val="00F257B1"/>
    <w:rsid w:val="00F317BC"/>
    <w:rsid w:val="00F3200D"/>
    <w:rsid w:val="00F41729"/>
    <w:rsid w:val="00F55A43"/>
    <w:rsid w:val="00F712E2"/>
    <w:rsid w:val="00F718BB"/>
    <w:rsid w:val="00F719A7"/>
    <w:rsid w:val="00F722CB"/>
    <w:rsid w:val="00F768AF"/>
    <w:rsid w:val="00F86A9E"/>
    <w:rsid w:val="00F877AA"/>
    <w:rsid w:val="00F87989"/>
    <w:rsid w:val="00F97204"/>
    <w:rsid w:val="00FA1DAB"/>
    <w:rsid w:val="00FA290F"/>
    <w:rsid w:val="00FB136F"/>
    <w:rsid w:val="00FC279E"/>
    <w:rsid w:val="00FE11EF"/>
    <w:rsid w:val="00FE13DD"/>
    <w:rsid w:val="00FE1DA0"/>
    <w:rsid w:val="00FE35E4"/>
    <w:rsid w:val="00FE52BE"/>
    <w:rsid w:val="00FF0ACB"/>
    <w:rsid w:val="00FF3B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EA1F20"/>
  <w14:defaultImageDpi w14:val="96"/>
  <w15:docId w15:val="{76FCDDA5-4882-4ADF-A79C-E94E5B1D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D8"/>
    <w:pPr>
      <w:widowControl w:val="0"/>
      <w:autoSpaceDE w:val="0"/>
      <w:autoSpaceDN w:val="0"/>
      <w:adjustRightInd w:val="0"/>
      <w:spacing w:after="0" w:line="240" w:lineRule="auto"/>
    </w:pPr>
  </w:style>
  <w:style w:type="paragraph" w:styleId="Heading4">
    <w:name w:val="heading 4"/>
    <w:basedOn w:val="Normal"/>
    <w:link w:val="Heading4Char"/>
    <w:uiPriority w:val="9"/>
    <w:qFormat/>
    <w:rsid w:val="00AF7C44"/>
    <w:pPr>
      <w:widowControl/>
      <w:autoSpaceDE/>
      <w:autoSpaceDN/>
      <w:adjustRightInd/>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2"/>
      </w:numPr>
      <w:ind w:left="720" w:hanging="720"/>
      <w:outlineLvl w:val="0"/>
    </w:pPr>
  </w:style>
  <w:style w:type="paragraph" w:customStyle="1" w:styleId="Level2">
    <w:name w:val="Level 2"/>
    <w:basedOn w:val="Normal"/>
    <w:uiPriority w:val="99"/>
    <w:pPr>
      <w:numPr>
        <w:ilvl w:val="1"/>
        <w:numId w:val="2"/>
      </w:numPr>
      <w:ind w:left="1440" w:hanging="720"/>
      <w:outlineLvl w:val="1"/>
    </w:pPr>
  </w:style>
  <w:style w:type="paragraph" w:customStyle="1" w:styleId="Level3">
    <w:name w:val="Level 3"/>
    <w:basedOn w:val="Normal"/>
    <w:uiPriority w:val="99"/>
    <w:pPr>
      <w:numPr>
        <w:ilvl w:val="2"/>
        <w:numId w:val="2"/>
      </w:numPr>
      <w:outlineLvl w:val="2"/>
    </w:pPr>
  </w:style>
  <w:style w:type="paragraph" w:customStyle="1" w:styleId="Level4">
    <w:name w:val="Level 4"/>
    <w:basedOn w:val="Normal"/>
    <w:uiPriority w:val="99"/>
    <w:pPr>
      <w:numPr>
        <w:ilvl w:val="3"/>
        <w:numId w:val="1"/>
      </w:numPr>
      <w:ind w:left="2880" w:hanging="720"/>
      <w:outlineLvl w:val="3"/>
    </w:pPr>
  </w:style>
  <w:style w:type="paragraph" w:styleId="Header">
    <w:name w:val="header"/>
    <w:basedOn w:val="Normal"/>
    <w:link w:val="HeaderChar"/>
    <w:uiPriority w:val="99"/>
    <w:unhideWhenUsed/>
    <w:rsid w:val="00BB34C9"/>
    <w:pPr>
      <w:tabs>
        <w:tab w:val="center" w:pos="4680"/>
        <w:tab w:val="right" w:pos="9360"/>
      </w:tabs>
    </w:pPr>
  </w:style>
  <w:style w:type="character" w:customStyle="1" w:styleId="HeaderChar">
    <w:name w:val="Header Char"/>
    <w:basedOn w:val="DefaultParagraphFont"/>
    <w:link w:val="Header"/>
    <w:uiPriority w:val="99"/>
    <w:rsid w:val="00BB34C9"/>
    <w:rPr>
      <w:rFonts w:ascii="Times New Roman" w:hAnsi="Times New Roman" w:cs="Times New Roman"/>
      <w:sz w:val="24"/>
      <w:szCs w:val="24"/>
    </w:rPr>
  </w:style>
  <w:style w:type="paragraph" w:styleId="Footer">
    <w:name w:val="footer"/>
    <w:basedOn w:val="Normal"/>
    <w:link w:val="FooterChar"/>
    <w:uiPriority w:val="99"/>
    <w:unhideWhenUsed/>
    <w:rsid w:val="00BB34C9"/>
    <w:pPr>
      <w:tabs>
        <w:tab w:val="center" w:pos="4680"/>
        <w:tab w:val="right" w:pos="9360"/>
      </w:tabs>
    </w:pPr>
  </w:style>
  <w:style w:type="character" w:customStyle="1" w:styleId="FooterChar">
    <w:name w:val="Footer Char"/>
    <w:basedOn w:val="DefaultParagraphFont"/>
    <w:link w:val="Footer"/>
    <w:uiPriority w:val="99"/>
    <w:rsid w:val="00BB34C9"/>
    <w:rPr>
      <w:rFonts w:ascii="Times New Roman" w:hAnsi="Times New Roman" w:cs="Times New Roman"/>
      <w:sz w:val="24"/>
      <w:szCs w:val="24"/>
    </w:rPr>
  </w:style>
  <w:style w:type="paragraph" w:styleId="ListParagraph">
    <w:name w:val="List Paragraph"/>
    <w:basedOn w:val="Normal"/>
    <w:uiPriority w:val="34"/>
    <w:qFormat/>
    <w:rsid w:val="00BC367C"/>
    <w:pPr>
      <w:ind w:left="720"/>
      <w:contextualSpacing/>
    </w:pPr>
  </w:style>
  <w:style w:type="character" w:styleId="Hyperlink">
    <w:name w:val="Hyperlink"/>
    <w:basedOn w:val="DefaultParagraphFont"/>
    <w:uiPriority w:val="99"/>
    <w:unhideWhenUsed/>
    <w:rsid w:val="007D1956"/>
    <w:rPr>
      <w:color w:val="0563C1" w:themeColor="hyperlink"/>
      <w:u w:val="single"/>
    </w:rPr>
  </w:style>
  <w:style w:type="character" w:styleId="UnresolvedMention">
    <w:name w:val="Unresolved Mention"/>
    <w:basedOn w:val="DefaultParagraphFont"/>
    <w:uiPriority w:val="99"/>
    <w:semiHidden/>
    <w:unhideWhenUsed/>
    <w:rsid w:val="007D1956"/>
    <w:rPr>
      <w:color w:val="605E5C"/>
      <w:shd w:val="clear" w:color="auto" w:fill="E1DFDD"/>
    </w:rPr>
  </w:style>
  <w:style w:type="character" w:customStyle="1" w:styleId="Heading4Char">
    <w:name w:val="Heading 4 Char"/>
    <w:basedOn w:val="DefaultParagraphFont"/>
    <w:link w:val="Heading4"/>
    <w:uiPriority w:val="9"/>
    <w:rsid w:val="00AF7C44"/>
    <w:rPr>
      <w:rFonts w:ascii="Times New Roman" w:eastAsia="Times New Roman" w:hAnsi="Times New Roman" w:cs="Times New Roman"/>
      <w:b/>
      <w:bCs/>
      <w:sz w:val="24"/>
      <w:szCs w:val="24"/>
    </w:rPr>
  </w:style>
  <w:style w:type="character" w:styleId="Strong">
    <w:name w:val="Strong"/>
    <w:basedOn w:val="DefaultParagraphFont"/>
    <w:uiPriority w:val="22"/>
    <w:qFormat/>
    <w:rsid w:val="00AF7C44"/>
    <w:rPr>
      <w:b/>
      <w:bCs/>
    </w:rPr>
  </w:style>
  <w:style w:type="numbering" w:customStyle="1" w:styleId="Agenda">
    <w:name w:val="Agenda"/>
    <w:uiPriority w:val="99"/>
    <w:rsid w:val="0032510C"/>
    <w:pPr>
      <w:numPr>
        <w:numId w:val="3"/>
      </w:numPr>
    </w:pPr>
  </w:style>
  <w:style w:type="paragraph" w:styleId="NormalWeb">
    <w:name w:val="Normal (Web)"/>
    <w:basedOn w:val="Normal"/>
    <w:uiPriority w:val="99"/>
    <w:semiHidden/>
    <w:unhideWhenUsed/>
    <w:rsid w:val="00753E1F"/>
  </w:style>
  <w:style w:type="paragraph" w:customStyle="1" w:styleId="font8">
    <w:name w:val="font_8"/>
    <w:basedOn w:val="Normal"/>
    <w:rsid w:val="00692E3D"/>
    <w:pPr>
      <w:widowControl/>
      <w:autoSpaceDE/>
      <w:autoSpaceDN/>
      <w:adjustRightInd/>
      <w:spacing w:before="100" w:beforeAutospacing="1" w:after="100" w:afterAutospacing="1"/>
    </w:pPr>
    <w:rPr>
      <w:rFonts w:eastAsia="Times New Roman"/>
    </w:rPr>
  </w:style>
  <w:style w:type="character" w:customStyle="1" w:styleId="color42">
    <w:name w:val="color_42"/>
    <w:basedOn w:val="DefaultParagraphFont"/>
    <w:rsid w:val="00692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87934">
      <w:bodyDiv w:val="1"/>
      <w:marLeft w:val="0"/>
      <w:marRight w:val="0"/>
      <w:marTop w:val="0"/>
      <w:marBottom w:val="0"/>
      <w:divBdr>
        <w:top w:val="none" w:sz="0" w:space="0" w:color="auto"/>
        <w:left w:val="none" w:sz="0" w:space="0" w:color="auto"/>
        <w:bottom w:val="none" w:sz="0" w:space="0" w:color="auto"/>
        <w:right w:val="none" w:sz="0" w:space="0" w:color="auto"/>
      </w:divBdr>
    </w:div>
    <w:div w:id="516775934">
      <w:bodyDiv w:val="1"/>
      <w:marLeft w:val="0"/>
      <w:marRight w:val="0"/>
      <w:marTop w:val="0"/>
      <w:marBottom w:val="0"/>
      <w:divBdr>
        <w:top w:val="none" w:sz="0" w:space="0" w:color="auto"/>
        <w:left w:val="none" w:sz="0" w:space="0" w:color="auto"/>
        <w:bottom w:val="none" w:sz="0" w:space="0" w:color="auto"/>
        <w:right w:val="none" w:sz="0" w:space="0" w:color="auto"/>
      </w:divBdr>
    </w:div>
    <w:div w:id="714354267">
      <w:bodyDiv w:val="1"/>
      <w:marLeft w:val="0"/>
      <w:marRight w:val="0"/>
      <w:marTop w:val="0"/>
      <w:marBottom w:val="0"/>
      <w:divBdr>
        <w:top w:val="none" w:sz="0" w:space="0" w:color="auto"/>
        <w:left w:val="none" w:sz="0" w:space="0" w:color="auto"/>
        <w:bottom w:val="none" w:sz="0" w:space="0" w:color="auto"/>
        <w:right w:val="none" w:sz="0" w:space="0" w:color="auto"/>
      </w:divBdr>
    </w:div>
    <w:div w:id="1232694213">
      <w:bodyDiv w:val="1"/>
      <w:marLeft w:val="0"/>
      <w:marRight w:val="0"/>
      <w:marTop w:val="0"/>
      <w:marBottom w:val="0"/>
      <w:divBdr>
        <w:top w:val="none" w:sz="0" w:space="0" w:color="auto"/>
        <w:left w:val="none" w:sz="0" w:space="0" w:color="auto"/>
        <w:bottom w:val="none" w:sz="0" w:space="0" w:color="auto"/>
        <w:right w:val="none" w:sz="0" w:space="0" w:color="auto"/>
      </w:divBdr>
    </w:div>
    <w:div w:id="13738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ayers@doverbapti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fb5ea11-c320-4d98-8617-683f05737234">YW5HJRF2RFJS-492225413-205154</_dlc_DocId>
    <_dlc_DocIdUrl xmlns="1fb5ea11-c320-4d98-8617-683f05737234">
      <Url>https://doverbaptist.sharepoint.com/sites/P/_layouts/15/DocIdRedir.aspx?ID=YW5HJRF2RFJS-492225413-205154</Url>
      <Description>YW5HJRF2RFJS-492225413-205154</Description>
    </_dlc_DocIdUrl>
    <TaxCatchAll xmlns="1fb5ea11-c320-4d98-8617-683f05737234" xsi:nil="true"/>
    <lcf76f155ced4ddcb4097134ff3c332f xmlns="4ee4c3b8-7086-404f-b968-a4287525deea">
      <Terms xmlns="http://schemas.microsoft.com/office/infopath/2007/PartnerControls"/>
    </lcf76f155ced4ddcb4097134ff3c332f>
    <SharedWithUsers xmlns="1fb5ea11-c320-4d98-8617-683f05737234">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E7B9FE7FA195347AE4985C4AA62E4F8" ma:contentTypeVersion="16" ma:contentTypeDescription="Create a new document." ma:contentTypeScope="" ma:versionID="a81dd4d85f4e5866769c8ce81cefb3f8">
  <xsd:schema xmlns:xsd="http://www.w3.org/2001/XMLSchema" xmlns:xs="http://www.w3.org/2001/XMLSchema" xmlns:p="http://schemas.microsoft.com/office/2006/metadata/properties" xmlns:ns2="1fb5ea11-c320-4d98-8617-683f05737234" xmlns:ns3="4ee4c3b8-7086-404f-b968-a4287525deea" targetNamespace="http://schemas.microsoft.com/office/2006/metadata/properties" ma:root="true" ma:fieldsID="effa5444c81596a03b64490a6e2429a5" ns2:_="" ns3:_="">
    <xsd:import namespace="1fb5ea11-c320-4d98-8617-683f05737234"/>
    <xsd:import namespace="4ee4c3b8-7086-404f-b968-a4287525dee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5ea11-c320-4d98-8617-683f057372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cf9d190-4c2b-496f-b272-9a984a3b6178}" ma:internalName="TaxCatchAll" ma:showField="CatchAllData" ma:web="1fb5ea11-c320-4d98-8617-683f057372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e4c3b8-7086-404f-b968-a4287525de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38e428-f9c7-461f-97e6-952ab232731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1597E-7759-426E-B14A-028322760C4A}">
  <ds:schemaRefs>
    <ds:schemaRef ds:uri="http://schemas.openxmlformats.org/officeDocument/2006/bibliography"/>
  </ds:schemaRefs>
</ds:datastoreItem>
</file>

<file path=customXml/itemProps2.xml><?xml version="1.0" encoding="utf-8"?>
<ds:datastoreItem xmlns:ds="http://schemas.openxmlformats.org/officeDocument/2006/customXml" ds:itemID="{5079B0DA-24CE-4B7D-9AD9-CA69DC3FD3AD}">
  <ds:schemaRefs>
    <ds:schemaRef ds:uri="http://schemas.microsoft.com/sharepoint/v3/contenttype/forms"/>
  </ds:schemaRefs>
</ds:datastoreItem>
</file>

<file path=customXml/itemProps3.xml><?xml version="1.0" encoding="utf-8"?>
<ds:datastoreItem xmlns:ds="http://schemas.openxmlformats.org/officeDocument/2006/customXml" ds:itemID="{B0F0A2CE-7374-4829-ACB1-0DC41CD6CA6D}">
  <ds:schemaRefs>
    <ds:schemaRef ds:uri="http://schemas.microsoft.com/sharepoint/events"/>
  </ds:schemaRefs>
</ds:datastoreItem>
</file>

<file path=customXml/itemProps4.xml><?xml version="1.0" encoding="utf-8"?>
<ds:datastoreItem xmlns:ds="http://schemas.openxmlformats.org/officeDocument/2006/customXml" ds:itemID="{82535FA1-4A27-40F8-B0C2-6C81839FA4BB}">
  <ds:schemaRefs>
    <ds:schemaRef ds:uri="http://schemas.microsoft.com/office/2006/metadata/properties"/>
    <ds:schemaRef ds:uri="http://schemas.microsoft.com/office/infopath/2007/PartnerControls"/>
    <ds:schemaRef ds:uri="1fb5ea11-c320-4d98-8617-683f05737234"/>
    <ds:schemaRef ds:uri="4ee4c3b8-7086-404f-b968-a4287525deea"/>
  </ds:schemaRefs>
</ds:datastoreItem>
</file>

<file path=customXml/itemProps5.xml><?xml version="1.0" encoding="utf-8"?>
<ds:datastoreItem xmlns:ds="http://schemas.openxmlformats.org/officeDocument/2006/customXml" ds:itemID="{24555A75-7BEB-4673-85BB-660967C2D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5ea11-c320-4d98-8617-683f05737234"/>
    <ds:schemaRef ds:uri="4ee4c3b8-7086-404f-b968-a4287525d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516</Words>
  <Characters>2957</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Links>
    <vt:vector size="6" baseType="variant">
      <vt:variant>
        <vt:i4>4128793</vt:i4>
      </vt:variant>
      <vt:variant>
        <vt:i4>0</vt:i4>
      </vt:variant>
      <vt:variant>
        <vt:i4>0</vt:i4>
      </vt:variant>
      <vt:variant>
        <vt:i4>5</vt:i4>
      </vt:variant>
      <vt:variant>
        <vt:lpwstr>mailto:Prayers@doverbaptist.org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Duenckel</dc:creator>
  <cp:keywords/>
  <dc:description/>
  <cp:lastModifiedBy>Claire McAuliffe</cp:lastModifiedBy>
  <cp:revision>42</cp:revision>
  <cp:lastPrinted>2025-07-16T16:31:00Z</cp:lastPrinted>
  <dcterms:created xsi:type="dcterms:W3CDTF">2025-12-30T15:40:00Z</dcterms:created>
  <dcterms:modified xsi:type="dcterms:W3CDTF">2025-12-30T18:23:00Z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0x0101003E7B9FE7FA195347AE4985C4AA62E4F8</vt:lpwstr>
  </property>
  <property fmtid="{D5CDD505-2E9C-101B-9397-08002B2CF9AE}" pid="3" name="Order">
    <vt:r8>13857400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dlc_DocIdItemGuid">
    <vt:lpwstr>f3698b20-39e3-48e3-a19a-c775e6316d0f</vt:lpwstr>
  </property>
</Properties>
</file>